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861C" w14:textId="77777777" w:rsidR="000F7C95" w:rsidRDefault="005143B9">
      <w:pPr>
        <w:spacing w:before="6" w:line="180" w:lineRule="exact"/>
        <w:rPr>
          <w:sz w:val="19"/>
          <w:szCs w:val="19"/>
        </w:rPr>
      </w:pPr>
      <w:r>
        <w:pict w14:anchorId="69EFC635">
          <v:group id="_x0000_s1054" style="position:absolute;margin-left:22.45pt;margin-top:22.45pt;width:567.1pt;height:747.1pt;z-index:-2789;mso-position-horizontal-relative:page;mso-position-vertical-relative:page" coordorigin="449,449" coordsize="11342,14942">
            <v:shape id="_x0000_s1070" style="position:absolute;left:510;top:480;width:0;height:89" coordorigin="510,480" coordsize="0,89" path="m510,480r,89e" filled="f" strokecolor="#5a9ad4" strokeweight="3.1pt">
              <v:path arrowok="t"/>
            </v:shape>
            <v:shape id="_x0000_s1069" style="position:absolute;left:480;top:510;width:89;height:0" coordorigin="480,510" coordsize="89,0" path="m480,510r89,e" filled="f" strokecolor="#5a9ad4" strokeweight="3.1pt">
              <v:path arrowok="t"/>
            </v:shape>
            <v:shape id="_x0000_s1068" style="position:absolute;left:569;top:510;width:11102;height:0" coordorigin="569,510" coordsize="11102,0" path="m569,510r11102,e" filled="f" strokecolor="#5a9ad4" strokeweight="3.1pt">
              <v:path arrowok="t"/>
            </v:shape>
            <v:shape id="_x0000_s1067" style="position:absolute;left:569;top:562;width:11102;height:0" coordorigin="569,562" coordsize="11102,0" path="m569,562r11102,e" filled="f" strokecolor="#5a9ad4" strokeweight=".82pt">
              <v:path arrowok="t"/>
            </v:shape>
            <v:shape id="_x0000_s1066" style="position:absolute;left:11730;top:480;width:0;height:89" coordorigin="11730,480" coordsize="0,89" path="m11730,480r,89e" filled="f" strokecolor="#5a9ad4" strokeweight="3.1pt">
              <v:path arrowok="t"/>
            </v:shape>
            <v:shape id="_x0000_s1065" style="position:absolute;left:11671;top:510;width:89;height:0" coordorigin="11671,510" coordsize="89,0" path="m11671,510r89,e" filled="f" strokecolor="#5a9ad4" strokeweight="3.1pt">
              <v:path arrowok="t"/>
            </v:shape>
            <v:shape id="_x0000_s1064" style="position:absolute;left:510;top:569;width:0;height:14702" coordorigin="510,569" coordsize="0,14702" path="m510,569r,14702e" filled="f" strokecolor="#5a9ad4" strokeweight="3.1pt">
              <v:path arrowok="t"/>
            </v:shape>
            <v:shape id="_x0000_s1063" style="position:absolute;left:562;top:554;width:0;height:14731" coordorigin="562,554" coordsize="0,14731" path="m562,554r,14732e" filled="f" strokecolor="#5a9ad4" strokeweight=".82pt">
              <v:path arrowok="t"/>
            </v:shape>
            <v:shape id="_x0000_s1062" style="position:absolute;left:11730;top:569;width:0;height:14702" coordorigin="11730,569" coordsize="0,14702" path="m11730,569r,14702e" filled="f" strokecolor="#5a9ad4" strokeweight="3.1pt">
              <v:path arrowok="t"/>
            </v:shape>
            <v:shape id="_x0000_s1061" style="position:absolute;left:11678;top:554;width:0;height:14731" coordorigin="11678,554" coordsize="0,14731" path="m11678,554r,14732e" filled="f" strokecolor="#5a9ad4" strokeweight=".82pt">
              <v:path arrowok="t"/>
            </v:shape>
            <v:shape id="_x0000_s1060" style="position:absolute;left:510;top:15271;width:0;height:89" coordorigin="510,15271" coordsize="0,89" path="m510,15271r,89e" filled="f" strokecolor="#5a9ad4" strokeweight="3.1pt">
              <v:path arrowok="t"/>
            </v:shape>
            <v:shape id="_x0000_s1059" style="position:absolute;left:480;top:15330;width:89;height:0" coordorigin="480,15330" coordsize="89,0" path="m480,15330r89,e" filled="f" strokecolor="#5a9ad4" strokeweight="3.1pt">
              <v:path arrowok="t"/>
            </v:shape>
            <v:shape id="_x0000_s1058" style="position:absolute;left:569;top:15330;width:11102;height:0" coordorigin="569,15330" coordsize="11102,0" path="m569,15330r11102,e" filled="f" strokecolor="#5a9ad4" strokeweight="3.1pt">
              <v:path arrowok="t"/>
            </v:shape>
            <v:shape id="_x0000_s1057" style="position:absolute;left:569;top:15278;width:11102;height:0" coordorigin="569,15278" coordsize="11102,0" path="m569,15278r11102,e" filled="f" strokecolor="#5a9ad4" strokeweight=".82pt">
              <v:path arrowok="t"/>
            </v:shape>
            <v:shape id="_x0000_s1056" style="position:absolute;left:11730;top:15271;width:0;height:89" coordorigin="11730,15271" coordsize="0,89" path="m11730,15271r,89e" filled="f" strokecolor="#5a9ad4" strokeweight="3.1pt">
              <v:path arrowok="t"/>
            </v:shape>
            <v:shape id="_x0000_s1055" style="position:absolute;left:11671;top:15330;width:89;height:0" coordorigin="11671,15330" coordsize="89,0" path="m11671,15330r89,e" filled="f" strokecolor="#5a9ad4" strokeweight="3.1pt">
              <v:path arrowok="t"/>
            </v:shape>
            <w10:wrap anchorx="page" anchory="page"/>
          </v:group>
        </w:pict>
      </w:r>
    </w:p>
    <w:p w14:paraId="1835D955" w14:textId="77777777" w:rsidR="000F7C95" w:rsidRDefault="000F7C95">
      <w:pPr>
        <w:spacing w:line="200" w:lineRule="exact"/>
      </w:pPr>
    </w:p>
    <w:p w14:paraId="64DF60B4" w14:textId="77777777" w:rsidR="000F7C95" w:rsidRDefault="005143B9">
      <w:pPr>
        <w:spacing w:before="13"/>
        <w:ind w:left="2632" w:right="2633"/>
        <w:jc w:val="center"/>
        <w:rPr>
          <w:sz w:val="36"/>
          <w:szCs w:val="36"/>
        </w:rPr>
      </w:pPr>
      <w:r>
        <w:rPr>
          <w:b/>
          <w:sz w:val="36"/>
          <w:szCs w:val="36"/>
        </w:rPr>
        <w:t>Rules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sz w:val="36"/>
          <w:szCs w:val="36"/>
        </w:rPr>
        <w:t>and</w:t>
      </w:r>
      <w:r>
        <w:rPr>
          <w:b/>
          <w:spacing w:val="-6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Regulations</w:t>
      </w:r>
    </w:p>
    <w:p w14:paraId="688DB686" w14:textId="77777777" w:rsidR="000F7C95" w:rsidRDefault="000F7C95">
      <w:pPr>
        <w:spacing w:before="6" w:line="120" w:lineRule="exact"/>
        <w:rPr>
          <w:sz w:val="13"/>
          <w:szCs w:val="13"/>
        </w:rPr>
      </w:pPr>
    </w:p>
    <w:p w14:paraId="1FA02A6B" w14:textId="77777777" w:rsidR="000F7C95" w:rsidRDefault="000F7C95">
      <w:pPr>
        <w:spacing w:line="200" w:lineRule="exact"/>
      </w:pPr>
    </w:p>
    <w:p w14:paraId="5E880863" w14:textId="77777777" w:rsidR="000F7C95" w:rsidRDefault="000F7C95">
      <w:pPr>
        <w:spacing w:line="200" w:lineRule="exact"/>
      </w:pPr>
    </w:p>
    <w:p w14:paraId="23B69CAD" w14:textId="77777777" w:rsidR="000F7C95" w:rsidRDefault="000F7C95">
      <w:pPr>
        <w:spacing w:line="200" w:lineRule="exact"/>
      </w:pPr>
    </w:p>
    <w:p w14:paraId="2FA5631A" w14:textId="77777777" w:rsidR="000F7C95" w:rsidRDefault="000F7C95">
      <w:pPr>
        <w:spacing w:line="200" w:lineRule="exact"/>
      </w:pPr>
    </w:p>
    <w:p w14:paraId="76D7B682" w14:textId="77777777" w:rsidR="000F7C95" w:rsidRDefault="000F7C95">
      <w:pPr>
        <w:spacing w:line="200" w:lineRule="exact"/>
      </w:pPr>
    </w:p>
    <w:p w14:paraId="4C817FCE" w14:textId="77777777" w:rsidR="000F7C95" w:rsidRDefault="000F7C95">
      <w:pPr>
        <w:spacing w:line="200" w:lineRule="exact"/>
      </w:pPr>
    </w:p>
    <w:p w14:paraId="1F10CEF1" w14:textId="77777777" w:rsidR="000F7C95" w:rsidRDefault="000F7C95">
      <w:pPr>
        <w:spacing w:line="200" w:lineRule="exact"/>
      </w:pPr>
    </w:p>
    <w:p w14:paraId="62DFA381" w14:textId="77777777" w:rsidR="000F7C95" w:rsidRDefault="005143B9">
      <w:pPr>
        <w:ind w:left="118"/>
      </w:pPr>
      <w:r>
        <w:pict w14:anchorId="2E93D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116.5pt">
            <v:imagedata r:id="rId7" o:title=""/>
          </v:shape>
        </w:pict>
      </w:r>
    </w:p>
    <w:p w14:paraId="38906F4B" w14:textId="77777777" w:rsidR="000F7C95" w:rsidRDefault="000F7C95">
      <w:pPr>
        <w:spacing w:line="200" w:lineRule="exact"/>
      </w:pPr>
    </w:p>
    <w:p w14:paraId="180A6B83" w14:textId="77777777" w:rsidR="000F7C95" w:rsidRDefault="000F7C95">
      <w:pPr>
        <w:spacing w:line="200" w:lineRule="exact"/>
      </w:pPr>
    </w:p>
    <w:p w14:paraId="62CB3D34" w14:textId="77777777" w:rsidR="000F7C95" w:rsidRDefault="000F7C95">
      <w:pPr>
        <w:spacing w:line="200" w:lineRule="exact"/>
      </w:pPr>
    </w:p>
    <w:p w14:paraId="29F7F212" w14:textId="77777777" w:rsidR="000F7C95" w:rsidRDefault="000F7C95">
      <w:pPr>
        <w:spacing w:line="200" w:lineRule="exact"/>
      </w:pPr>
    </w:p>
    <w:p w14:paraId="280E71E2" w14:textId="77777777" w:rsidR="000F7C95" w:rsidRDefault="000F7C95">
      <w:pPr>
        <w:spacing w:line="200" w:lineRule="exact"/>
      </w:pPr>
    </w:p>
    <w:p w14:paraId="4D33C0AB" w14:textId="77777777" w:rsidR="000F7C95" w:rsidRDefault="000F7C95">
      <w:pPr>
        <w:spacing w:line="200" w:lineRule="exact"/>
      </w:pPr>
    </w:p>
    <w:p w14:paraId="55734A98" w14:textId="77777777" w:rsidR="000F7C95" w:rsidRDefault="000F7C95">
      <w:pPr>
        <w:spacing w:line="200" w:lineRule="exact"/>
      </w:pPr>
    </w:p>
    <w:p w14:paraId="43018754" w14:textId="77777777" w:rsidR="000F7C95" w:rsidRDefault="000F7C95">
      <w:pPr>
        <w:spacing w:line="200" w:lineRule="exact"/>
      </w:pPr>
    </w:p>
    <w:p w14:paraId="2CB180C0" w14:textId="77777777" w:rsidR="000F7C95" w:rsidRDefault="000F7C95">
      <w:pPr>
        <w:spacing w:line="200" w:lineRule="exact"/>
      </w:pPr>
    </w:p>
    <w:p w14:paraId="30A51A6C" w14:textId="77777777" w:rsidR="000F7C95" w:rsidRDefault="000F7C95">
      <w:pPr>
        <w:spacing w:line="200" w:lineRule="exact"/>
      </w:pPr>
    </w:p>
    <w:p w14:paraId="48F35E73" w14:textId="77777777" w:rsidR="000F7C95" w:rsidRDefault="000F7C95">
      <w:pPr>
        <w:spacing w:line="200" w:lineRule="exact"/>
      </w:pPr>
    </w:p>
    <w:p w14:paraId="3B7B4AFA" w14:textId="77777777" w:rsidR="000F7C95" w:rsidRDefault="000F7C95">
      <w:pPr>
        <w:spacing w:before="4" w:line="220" w:lineRule="exact"/>
        <w:rPr>
          <w:sz w:val="22"/>
          <w:szCs w:val="22"/>
        </w:rPr>
      </w:pPr>
    </w:p>
    <w:p w14:paraId="03F83390" w14:textId="77777777" w:rsidR="000F7C95" w:rsidRDefault="005143B9">
      <w:pPr>
        <w:ind w:left="2454" w:right="24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Approved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Adopted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July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19,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2016</w:t>
      </w:r>
    </w:p>
    <w:p w14:paraId="63DECD83" w14:textId="77777777" w:rsidR="000F7C95" w:rsidRDefault="000F7C95">
      <w:pPr>
        <w:spacing w:line="200" w:lineRule="exact"/>
      </w:pPr>
    </w:p>
    <w:p w14:paraId="757F0F40" w14:textId="77777777" w:rsidR="000F7C95" w:rsidRDefault="000F7C95">
      <w:pPr>
        <w:spacing w:line="200" w:lineRule="exact"/>
      </w:pPr>
    </w:p>
    <w:p w14:paraId="26790356" w14:textId="77777777" w:rsidR="000F7C95" w:rsidRDefault="000F7C95">
      <w:pPr>
        <w:spacing w:before="20" w:line="220" w:lineRule="exact"/>
        <w:rPr>
          <w:sz w:val="22"/>
          <w:szCs w:val="22"/>
        </w:rPr>
      </w:pPr>
    </w:p>
    <w:p w14:paraId="0B81C21A" w14:textId="77777777" w:rsidR="000F7C95" w:rsidRDefault="005143B9">
      <w:pPr>
        <w:ind w:left="3532" w:right="353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Prior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w w:val="99"/>
          <w:sz w:val="24"/>
          <w:szCs w:val="24"/>
          <w:u w:val="thick" w:color="000000"/>
        </w:rPr>
        <w:t>Revisions:</w:t>
      </w:r>
    </w:p>
    <w:p w14:paraId="0C001A58" w14:textId="77777777" w:rsidR="000F7C95" w:rsidRDefault="000F7C95">
      <w:pPr>
        <w:spacing w:before="2" w:line="180" w:lineRule="exact"/>
        <w:rPr>
          <w:sz w:val="18"/>
          <w:szCs w:val="18"/>
        </w:rPr>
      </w:pPr>
    </w:p>
    <w:p w14:paraId="7AFF4C9A" w14:textId="77777777" w:rsidR="000F7C95" w:rsidRDefault="005143B9">
      <w:pPr>
        <w:ind w:left="4472" w:right="23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December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2</w:t>
      </w:r>
      <w:r>
        <w:rPr>
          <w:b/>
          <w:sz w:val="24"/>
          <w:szCs w:val="24"/>
        </w:rPr>
        <w:t>0,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2011</w:t>
      </w:r>
    </w:p>
    <w:p w14:paraId="2F2A9759" w14:textId="77777777" w:rsidR="000F7C95" w:rsidRDefault="000F7C95">
      <w:pPr>
        <w:spacing w:before="1" w:line="180" w:lineRule="exact"/>
        <w:rPr>
          <w:sz w:val="18"/>
          <w:szCs w:val="18"/>
        </w:rPr>
      </w:pPr>
    </w:p>
    <w:p w14:paraId="0FFCFE49" w14:textId="77777777" w:rsidR="000F7C95" w:rsidRDefault="005143B9">
      <w:pPr>
        <w:ind w:left="4458" w:right="22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November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10,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2009</w:t>
      </w:r>
    </w:p>
    <w:p w14:paraId="77B3FEE6" w14:textId="77777777" w:rsidR="000F7C95" w:rsidRDefault="000F7C95">
      <w:pPr>
        <w:spacing w:before="2" w:line="180" w:lineRule="exact"/>
        <w:rPr>
          <w:sz w:val="18"/>
          <w:szCs w:val="18"/>
        </w:rPr>
      </w:pPr>
    </w:p>
    <w:p w14:paraId="4F46A93A" w14:textId="77777777" w:rsidR="000F7C95" w:rsidRDefault="005143B9">
      <w:pPr>
        <w:ind w:left="4632" w:right="2472"/>
        <w:jc w:val="center"/>
        <w:rPr>
          <w:sz w:val="24"/>
          <w:szCs w:val="24"/>
        </w:rPr>
        <w:sectPr w:rsidR="000F7C95">
          <w:pgSz w:w="12240" w:h="15840"/>
          <w:pgMar w:top="1480" w:right="1720" w:bottom="280" w:left="1720" w:header="720" w:footer="720" w:gutter="0"/>
          <w:cols w:space="720"/>
        </w:sectPr>
      </w:pPr>
      <w:r>
        <w:rPr>
          <w:b/>
          <w:sz w:val="24"/>
          <w:szCs w:val="24"/>
        </w:rPr>
        <w:t>October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2,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2007</w:t>
      </w:r>
    </w:p>
    <w:p w14:paraId="64D6F0A8" w14:textId="77777777" w:rsidR="000F7C95" w:rsidRDefault="005143B9">
      <w:pPr>
        <w:spacing w:before="59"/>
        <w:ind w:left="1944" w:right="196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WIDEFIEL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ST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CT </w:t>
      </w:r>
      <w:r>
        <w:rPr>
          <w:b/>
          <w:spacing w:val="-3"/>
          <w:sz w:val="24"/>
          <w:szCs w:val="24"/>
        </w:rPr>
        <w:t>RULE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REGULATIONS</w:t>
      </w:r>
    </w:p>
    <w:p w14:paraId="24DB4E06" w14:textId="77777777" w:rsidR="000F7C95" w:rsidRDefault="005143B9">
      <w:pPr>
        <w:ind w:left="3006" w:right="302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SEWE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SERVICE</w:t>
      </w:r>
    </w:p>
    <w:p w14:paraId="0C4D12BA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03D4152F" w14:textId="77777777" w:rsidR="000F7C95" w:rsidRDefault="005143B9">
      <w:pPr>
        <w:ind w:left="100" w:right="7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Sanit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opte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the 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§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32-1</w:t>
      </w:r>
      <w:r>
        <w:rPr>
          <w:spacing w:val="-2"/>
          <w:sz w:val="24"/>
          <w:szCs w:val="24"/>
        </w:rPr>
        <w:t>-</w:t>
      </w:r>
      <w:r>
        <w:rPr>
          <w:spacing w:val="-1"/>
          <w:sz w:val="24"/>
          <w:szCs w:val="24"/>
        </w:rPr>
        <w:t>1</w:t>
      </w:r>
      <w:r>
        <w:rPr>
          <w:spacing w:val="-3"/>
          <w:sz w:val="24"/>
          <w:szCs w:val="24"/>
        </w:rPr>
        <w:t>001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1)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busi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affair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ie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itatio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 Thes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pple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entar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tr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abridge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 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outl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govern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Specia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cts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supersed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entirety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</w:t>
      </w:r>
      <w:r>
        <w:rPr>
          <w:spacing w:val="-6"/>
          <w:sz w:val="24"/>
          <w:szCs w:val="24"/>
        </w:rPr>
        <w:t>u</w:t>
      </w:r>
      <w:r>
        <w:rPr>
          <w:spacing w:val="-3"/>
          <w:sz w:val="24"/>
          <w:szCs w:val="24"/>
        </w:rPr>
        <w:t>lation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revision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health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safet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welfa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resident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   Specific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estions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applicable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provisions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Rules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and Regulatio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stance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writing.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Reliance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Regulations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consultation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individ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sole risk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the District for reliance on such unconfi</w:t>
      </w:r>
      <w:r>
        <w:rPr>
          <w:spacing w:val="-2"/>
          <w:sz w:val="24"/>
          <w:szCs w:val="24"/>
        </w:rPr>
        <w:t>rm</w:t>
      </w:r>
      <w:r>
        <w:rPr>
          <w:sz w:val="24"/>
          <w:szCs w:val="24"/>
        </w:rPr>
        <w:t xml:space="preserve">ed provisions of these Rules and Regulations and all provisions adopted by the District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ubsequent to the effective date thereof.</w:t>
      </w:r>
    </w:p>
    <w:p w14:paraId="7A3D549B" w14:textId="77777777" w:rsidR="000F7C95" w:rsidRDefault="000F7C95">
      <w:pPr>
        <w:spacing w:before="4" w:line="140" w:lineRule="exact"/>
        <w:rPr>
          <w:sz w:val="15"/>
          <w:szCs w:val="15"/>
        </w:rPr>
      </w:pPr>
    </w:p>
    <w:p w14:paraId="1DE3C8C7" w14:textId="77777777" w:rsidR="000F7C95" w:rsidRDefault="000F7C95">
      <w:pPr>
        <w:spacing w:line="200" w:lineRule="exact"/>
      </w:pPr>
    </w:p>
    <w:p w14:paraId="469A478B" w14:textId="77777777" w:rsidR="000F7C95" w:rsidRDefault="000F7C95">
      <w:pPr>
        <w:spacing w:line="200" w:lineRule="exact"/>
      </w:pPr>
    </w:p>
    <w:p w14:paraId="27B783C1" w14:textId="77777777" w:rsidR="000F7C95" w:rsidRDefault="005143B9">
      <w:pPr>
        <w:ind w:left="2980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men</w:t>
      </w:r>
      <w:r>
        <w:rPr>
          <w:b/>
          <w:spacing w:val="-4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J</w:t>
      </w:r>
      <w:r>
        <w:rPr>
          <w:b/>
          <w:spacing w:val="-4"/>
          <w:sz w:val="24"/>
          <w:szCs w:val="24"/>
          <w:u w:val="thick" w:color="000000"/>
        </w:rPr>
        <w:t>u</w:t>
      </w:r>
      <w:r>
        <w:rPr>
          <w:b/>
          <w:spacing w:val="-3"/>
          <w:sz w:val="24"/>
          <w:szCs w:val="24"/>
          <w:u w:val="thick" w:color="000000"/>
        </w:rPr>
        <w:t>ly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19,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2016</w:t>
      </w:r>
    </w:p>
    <w:p w14:paraId="464637F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EDCCE34" w14:textId="77777777" w:rsidR="000F7C95" w:rsidRDefault="005143B9">
      <w:pPr>
        <w:ind w:left="4382" w:right="3585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  <w:u w:val="thick" w:color="000000"/>
        </w:rPr>
        <w:t>P</w:t>
      </w:r>
      <w:r>
        <w:rPr>
          <w:b/>
          <w:spacing w:val="-3"/>
          <w:sz w:val="24"/>
          <w:szCs w:val="24"/>
          <w:u w:val="thick" w:color="000000"/>
        </w:rPr>
        <w:t>ri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r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rs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-4"/>
          <w:sz w:val="24"/>
          <w:szCs w:val="24"/>
          <w:u w:val="thick" w:color="000000"/>
        </w:rPr>
        <w:t>o</w:t>
      </w:r>
      <w:r>
        <w:rPr>
          <w:b/>
          <w:spacing w:val="-3"/>
          <w:sz w:val="24"/>
          <w:szCs w:val="24"/>
          <w:u w:val="thick" w:color="000000"/>
        </w:rPr>
        <w:t>ns</w:t>
      </w:r>
      <w:r>
        <w:rPr>
          <w:b/>
          <w:sz w:val="24"/>
          <w:szCs w:val="24"/>
        </w:rPr>
        <w:t>:</w:t>
      </w:r>
    </w:p>
    <w:p w14:paraId="47DF5677" w14:textId="77777777" w:rsidR="000F7C95" w:rsidRDefault="005143B9">
      <w:pPr>
        <w:ind w:left="523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20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2011</w:t>
      </w:r>
    </w:p>
    <w:p w14:paraId="5E04E833" w14:textId="77777777" w:rsidR="000F7C95" w:rsidRDefault="005143B9">
      <w:pPr>
        <w:ind w:left="523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Nove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10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2009</w:t>
      </w:r>
    </w:p>
    <w:p w14:paraId="7D4CC59D" w14:textId="77777777" w:rsidR="000F7C95" w:rsidRDefault="005143B9">
      <w:pPr>
        <w:spacing w:line="260" w:lineRule="exact"/>
        <w:ind w:left="5230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Octo</w:t>
      </w:r>
      <w:r>
        <w:rPr>
          <w:b/>
          <w:spacing w:val="-4"/>
          <w:position w:val="-1"/>
          <w:sz w:val="24"/>
          <w:szCs w:val="24"/>
        </w:rPr>
        <w:t>b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2</w:t>
      </w:r>
      <w:r>
        <w:rPr>
          <w:b/>
          <w:position w:val="-1"/>
          <w:sz w:val="24"/>
          <w:szCs w:val="24"/>
        </w:rPr>
        <w:t>,</w:t>
      </w:r>
      <w:r>
        <w:rPr>
          <w:b/>
          <w:spacing w:val="-6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2007</w:t>
      </w:r>
    </w:p>
    <w:p w14:paraId="0546171E" w14:textId="77777777" w:rsidR="000F7C95" w:rsidRDefault="000F7C95">
      <w:pPr>
        <w:spacing w:line="200" w:lineRule="exact"/>
      </w:pPr>
    </w:p>
    <w:p w14:paraId="6CF18FC5" w14:textId="77777777" w:rsidR="000F7C95" w:rsidRDefault="000F7C95">
      <w:pPr>
        <w:spacing w:line="200" w:lineRule="exact"/>
      </w:pPr>
    </w:p>
    <w:p w14:paraId="0A256969" w14:textId="77777777" w:rsidR="000F7C95" w:rsidRDefault="000F7C95">
      <w:pPr>
        <w:spacing w:line="200" w:lineRule="exact"/>
      </w:pPr>
    </w:p>
    <w:p w14:paraId="5849A9E6" w14:textId="77777777" w:rsidR="000F7C95" w:rsidRDefault="000F7C95">
      <w:pPr>
        <w:spacing w:line="200" w:lineRule="exact"/>
      </w:pPr>
    </w:p>
    <w:p w14:paraId="1D07C4B5" w14:textId="77777777" w:rsidR="000F7C95" w:rsidRDefault="000F7C95">
      <w:pPr>
        <w:spacing w:line="200" w:lineRule="exact"/>
      </w:pPr>
    </w:p>
    <w:p w14:paraId="4E1219A9" w14:textId="77777777" w:rsidR="000F7C95" w:rsidRDefault="000F7C95">
      <w:pPr>
        <w:spacing w:line="200" w:lineRule="exact"/>
      </w:pPr>
    </w:p>
    <w:p w14:paraId="276F544B" w14:textId="77777777" w:rsidR="000F7C95" w:rsidRDefault="000F7C95">
      <w:pPr>
        <w:spacing w:line="200" w:lineRule="exact"/>
      </w:pPr>
    </w:p>
    <w:p w14:paraId="75018A4C" w14:textId="77777777" w:rsidR="000F7C95" w:rsidRDefault="000F7C95">
      <w:pPr>
        <w:spacing w:line="200" w:lineRule="exact"/>
      </w:pPr>
    </w:p>
    <w:p w14:paraId="572389A2" w14:textId="77777777" w:rsidR="000F7C95" w:rsidRDefault="000F7C95">
      <w:pPr>
        <w:spacing w:line="200" w:lineRule="exact"/>
      </w:pPr>
    </w:p>
    <w:p w14:paraId="0963E7CB" w14:textId="77777777" w:rsidR="000F7C95" w:rsidRDefault="000F7C95">
      <w:pPr>
        <w:spacing w:line="200" w:lineRule="exact"/>
      </w:pPr>
    </w:p>
    <w:p w14:paraId="58C0055A" w14:textId="77777777" w:rsidR="000F7C95" w:rsidRDefault="000F7C95">
      <w:pPr>
        <w:spacing w:line="200" w:lineRule="exact"/>
      </w:pPr>
    </w:p>
    <w:p w14:paraId="599A26C9" w14:textId="77777777" w:rsidR="000F7C95" w:rsidRDefault="000F7C95">
      <w:pPr>
        <w:spacing w:line="200" w:lineRule="exact"/>
      </w:pPr>
    </w:p>
    <w:p w14:paraId="09CEC5BD" w14:textId="77777777" w:rsidR="000F7C95" w:rsidRDefault="000F7C95">
      <w:pPr>
        <w:spacing w:line="200" w:lineRule="exact"/>
      </w:pPr>
    </w:p>
    <w:p w14:paraId="5C849988" w14:textId="77777777" w:rsidR="000F7C95" w:rsidRDefault="000F7C95">
      <w:pPr>
        <w:spacing w:line="200" w:lineRule="exact"/>
      </w:pPr>
    </w:p>
    <w:p w14:paraId="6602E73F" w14:textId="77777777" w:rsidR="000F7C95" w:rsidRDefault="000F7C95">
      <w:pPr>
        <w:spacing w:line="200" w:lineRule="exact"/>
      </w:pPr>
    </w:p>
    <w:p w14:paraId="186E4ADC" w14:textId="77777777" w:rsidR="000F7C95" w:rsidRDefault="000F7C95">
      <w:pPr>
        <w:spacing w:line="200" w:lineRule="exact"/>
      </w:pPr>
    </w:p>
    <w:p w14:paraId="5A3A8DC5" w14:textId="77777777" w:rsidR="000F7C95" w:rsidRDefault="000F7C95">
      <w:pPr>
        <w:spacing w:line="200" w:lineRule="exact"/>
      </w:pPr>
    </w:p>
    <w:p w14:paraId="135DB315" w14:textId="77777777" w:rsidR="000F7C95" w:rsidRDefault="000F7C95">
      <w:pPr>
        <w:spacing w:line="200" w:lineRule="exact"/>
      </w:pPr>
    </w:p>
    <w:p w14:paraId="0CABF16B" w14:textId="77777777" w:rsidR="000F7C95" w:rsidRDefault="000F7C95">
      <w:pPr>
        <w:spacing w:line="200" w:lineRule="exact"/>
      </w:pPr>
    </w:p>
    <w:p w14:paraId="3B593F9B" w14:textId="77777777" w:rsidR="000F7C95" w:rsidRDefault="000F7C95">
      <w:pPr>
        <w:spacing w:line="200" w:lineRule="exact"/>
      </w:pPr>
    </w:p>
    <w:p w14:paraId="69E9FDD0" w14:textId="77777777" w:rsidR="000F7C95" w:rsidRDefault="000F7C95">
      <w:pPr>
        <w:spacing w:line="200" w:lineRule="exact"/>
      </w:pPr>
    </w:p>
    <w:p w14:paraId="50BB12F7" w14:textId="77777777" w:rsidR="000F7C95" w:rsidRDefault="000F7C95">
      <w:pPr>
        <w:spacing w:line="200" w:lineRule="exact"/>
      </w:pPr>
    </w:p>
    <w:p w14:paraId="33D377FB" w14:textId="77777777" w:rsidR="000F7C95" w:rsidRDefault="000F7C95">
      <w:pPr>
        <w:spacing w:line="200" w:lineRule="exact"/>
      </w:pPr>
    </w:p>
    <w:p w14:paraId="52AEA163" w14:textId="77777777" w:rsidR="000F7C95" w:rsidRDefault="000F7C95">
      <w:pPr>
        <w:spacing w:line="200" w:lineRule="exact"/>
      </w:pPr>
    </w:p>
    <w:p w14:paraId="10723E91" w14:textId="77777777" w:rsidR="000F7C95" w:rsidRDefault="000F7C95">
      <w:pPr>
        <w:spacing w:before="8" w:line="240" w:lineRule="exact"/>
        <w:rPr>
          <w:sz w:val="24"/>
          <w:szCs w:val="24"/>
        </w:rPr>
      </w:pPr>
    </w:p>
    <w:p w14:paraId="09D6EDDC" w14:textId="77777777" w:rsidR="000F7C95" w:rsidRDefault="005143B9">
      <w:pPr>
        <w:spacing w:before="39"/>
        <w:ind w:right="120"/>
        <w:jc w:val="right"/>
        <w:rPr>
          <w:sz w:val="16"/>
          <w:szCs w:val="16"/>
        </w:rPr>
        <w:sectPr w:rsidR="000F7C95">
          <w:pgSz w:w="12240" w:h="15840"/>
          <w:pgMar w:top="1380" w:right="1320" w:bottom="280" w:left="1340" w:header="720" w:footer="720" w:gutter="0"/>
          <w:cols w:space="720"/>
        </w:sectPr>
      </w:pPr>
      <w:r>
        <w:rPr>
          <w:sz w:val="16"/>
          <w:szCs w:val="16"/>
        </w:rPr>
        <w:t>{005</w:t>
      </w:r>
      <w:r>
        <w:rPr>
          <w:spacing w:val="-1"/>
          <w:sz w:val="16"/>
          <w:szCs w:val="16"/>
        </w:rPr>
        <w:t>3</w:t>
      </w:r>
      <w:r>
        <w:rPr>
          <w:sz w:val="16"/>
          <w:szCs w:val="16"/>
        </w:rPr>
        <w:t>39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0.DOC</w:t>
      </w:r>
      <w:r>
        <w:rPr>
          <w:spacing w:val="-1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</w:t>
      </w:r>
      <w:r>
        <w:rPr>
          <w:spacing w:val="1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}</w:t>
      </w:r>
      <w:proofErr w:type="gramEnd"/>
    </w:p>
    <w:p w14:paraId="156FD8B5" w14:textId="77777777" w:rsidR="000F7C95" w:rsidRDefault="005143B9">
      <w:pPr>
        <w:spacing w:before="59"/>
        <w:ind w:left="1964" w:right="218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WIDEFIEL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DI</w:t>
      </w:r>
      <w:r>
        <w:rPr>
          <w:b/>
          <w:spacing w:val="-3"/>
          <w:sz w:val="24"/>
          <w:szCs w:val="24"/>
        </w:rPr>
        <w:t>ST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CT </w:t>
      </w:r>
      <w:r>
        <w:rPr>
          <w:b/>
          <w:spacing w:val="-3"/>
          <w:sz w:val="24"/>
          <w:szCs w:val="24"/>
        </w:rPr>
        <w:t>RULE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REGULATIONS</w:t>
      </w:r>
    </w:p>
    <w:p w14:paraId="7ED94BA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1392754" w14:textId="77777777" w:rsidR="000F7C95" w:rsidRDefault="005143B9">
      <w:pPr>
        <w:ind w:left="3494" w:right="371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TABL</w:t>
      </w:r>
      <w:r>
        <w:rPr>
          <w:b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NTENTS</w:t>
      </w:r>
    </w:p>
    <w:p w14:paraId="38A6A88B" w14:textId="77777777" w:rsidR="000F7C95" w:rsidRDefault="000F7C95">
      <w:pPr>
        <w:spacing w:before="10" w:line="140" w:lineRule="exact"/>
        <w:rPr>
          <w:sz w:val="14"/>
          <w:szCs w:val="14"/>
        </w:rPr>
      </w:pPr>
    </w:p>
    <w:p w14:paraId="6C9CAD0B" w14:textId="77777777" w:rsidR="000F7C95" w:rsidRDefault="000F7C95">
      <w:pPr>
        <w:spacing w:line="200" w:lineRule="exact"/>
      </w:pPr>
    </w:p>
    <w:p w14:paraId="51A762F3" w14:textId="77777777" w:rsidR="000F7C95" w:rsidRDefault="000F7C95">
      <w:pPr>
        <w:spacing w:line="200" w:lineRule="exact"/>
      </w:pPr>
    </w:p>
    <w:p w14:paraId="1D8BEA1B" w14:textId="77777777" w:rsidR="000F7C95" w:rsidRDefault="005143B9">
      <w:pPr>
        <w:ind w:left="1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GENERA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1BA0E1E1" w14:textId="77777777" w:rsidR="000F7C95" w:rsidRDefault="005143B9">
      <w:pPr>
        <w:ind w:left="840"/>
        <w:rPr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nit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19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..........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60646F0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Pol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cy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Purpos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</w:t>
      </w:r>
      <w:r>
        <w:rPr>
          <w:spacing w:val="-3"/>
          <w:sz w:val="24"/>
          <w:szCs w:val="24"/>
        </w:rPr>
        <w:t>.....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39DC22A1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of </w:t>
      </w:r>
      <w:r>
        <w:rPr>
          <w:spacing w:val="-4"/>
          <w:sz w:val="24"/>
          <w:szCs w:val="24"/>
          <w:u w:val="single" w:color="000000"/>
        </w:rPr>
        <w:t>Constructio</w:t>
      </w:r>
      <w:r>
        <w:rPr>
          <w:sz w:val="24"/>
          <w:szCs w:val="24"/>
          <w:u w:val="single" w:color="000000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4D29523B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dm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Mod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4"/>
          <w:sz w:val="24"/>
          <w:szCs w:val="24"/>
          <w:u w:val="single" w:color="000000"/>
        </w:rPr>
        <w:t>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4"/>
          <w:sz w:val="24"/>
          <w:szCs w:val="24"/>
          <w:u w:val="single" w:color="000000"/>
        </w:rPr>
        <w:t>Waiv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</w:t>
      </w:r>
    </w:p>
    <w:p w14:paraId="45446FCF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ose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of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stric</w:t>
      </w:r>
      <w:r>
        <w:rPr>
          <w:sz w:val="24"/>
          <w:szCs w:val="24"/>
          <w:u w:val="single" w:color="000000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</w:t>
      </w:r>
    </w:p>
    <w:p w14:paraId="6D8231E3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ict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</w:t>
      </w:r>
      <w:r>
        <w:rPr>
          <w:spacing w:val="-5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d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-4"/>
          <w:sz w:val="24"/>
          <w:szCs w:val="24"/>
          <w:u w:val="single" w:color="000000"/>
        </w:rPr>
        <w:t>eeting</w:t>
      </w:r>
      <w:r>
        <w:rPr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</w:t>
      </w:r>
    </w:p>
    <w:p w14:paraId="36C0BB90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ict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Manager: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mp</w:t>
      </w:r>
      <w:r>
        <w:rPr>
          <w:spacing w:val="-2"/>
          <w:sz w:val="24"/>
          <w:szCs w:val="24"/>
          <w:u w:val="single" w:color="000000"/>
        </w:rPr>
        <w:t>le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ntat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11</w:t>
      </w:r>
    </w:p>
    <w:p w14:paraId="1AE864F2" w14:textId="77777777" w:rsidR="000F7C95" w:rsidRDefault="005143B9">
      <w:pPr>
        <w:ind w:left="840"/>
        <w:rPr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sz w:val="24"/>
          <w:szCs w:val="24"/>
        </w:rPr>
        <w:t xml:space="preserve">8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an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vic</w:t>
      </w:r>
      <w:r>
        <w:rPr>
          <w:sz w:val="24"/>
          <w:szCs w:val="24"/>
          <w:u w:val="single" w:color="000000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</w:t>
      </w:r>
      <w:r>
        <w:rPr>
          <w:spacing w:val="-7"/>
          <w:sz w:val="24"/>
          <w:szCs w:val="24"/>
        </w:rPr>
        <w:t>.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11</w:t>
      </w:r>
    </w:p>
    <w:p w14:paraId="60756563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9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Condition</w:t>
      </w:r>
      <w:r>
        <w:rPr>
          <w:sz w:val="24"/>
          <w:szCs w:val="24"/>
          <w:u w:val="single" w:color="000000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11</w:t>
      </w:r>
    </w:p>
    <w:p w14:paraId="12BF8021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0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Est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bli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hm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es,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,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Tolls 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 xml:space="preserve">nd </w:t>
      </w:r>
      <w:r>
        <w:rPr>
          <w:spacing w:val="-4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ge</w:t>
      </w:r>
      <w:r>
        <w:rPr>
          <w:sz w:val="24"/>
          <w:szCs w:val="24"/>
          <w:u w:val="single" w:color="000000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11</w:t>
      </w:r>
    </w:p>
    <w:p w14:paraId="57A31A73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Liabilit</w:t>
      </w:r>
      <w:r>
        <w:rPr>
          <w:sz w:val="24"/>
          <w:szCs w:val="24"/>
          <w:u w:val="single" w:color="000000"/>
        </w:rPr>
        <w:t>y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12</w:t>
      </w:r>
    </w:p>
    <w:p w14:paraId="273A8AEA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ution</w:t>
      </w:r>
      <w:r>
        <w:rPr>
          <w:sz w:val="24"/>
          <w:szCs w:val="24"/>
          <w:u w:val="single" w:color="000000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13</w:t>
      </w:r>
    </w:p>
    <w:p w14:paraId="0BF00462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Sev</w:t>
      </w:r>
      <w:r>
        <w:rPr>
          <w:spacing w:val="-4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bilit</w:t>
      </w:r>
      <w:r>
        <w:rPr>
          <w:sz w:val="24"/>
          <w:szCs w:val="24"/>
          <w:u w:val="single" w:color="000000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</w:t>
      </w:r>
      <w:r>
        <w:rPr>
          <w:spacing w:val="-4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13</w:t>
      </w:r>
    </w:p>
    <w:p w14:paraId="11E4E11F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Inco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 xml:space="preserve">oration of </w:t>
      </w:r>
      <w:r>
        <w:rPr>
          <w:spacing w:val="-2"/>
          <w:sz w:val="24"/>
          <w:szCs w:val="24"/>
          <w:u w:val="single" w:color="000000"/>
        </w:rPr>
        <w:t>"</w:t>
      </w:r>
      <w:r>
        <w:rPr>
          <w:spacing w:val="-4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Condit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4"/>
          <w:sz w:val="24"/>
          <w:szCs w:val="24"/>
          <w:u w:val="single" w:color="000000"/>
        </w:rPr>
        <w:t>rvi</w:t>
      </w:r>
      <w:r>
        <w:rPr>
          <w:spacing w:val="-2"/>
          <w:sz w:val="24"/>
          <w:szCs w:val="24"/>
          <w:u w:val="single" w:color="000000"/>
        </w:rPr>
        <w:t>ce</w:t>
      </w:r>
      <w:r>
        <w:rPr>
          <w:sz w:val="24"/>
          <w:szCs w:val="24"/>
          <w:u w:val="single" w:color="000000"/>
        </w:rPr>
        <w:t>"</w:t>
      </w:r>
      <w:r>
        <w:rPr>
          <w:spacing w:val="-4"/>
          <w:sz w:val="24"/>
          <w:szCs w:val="24"/>
        </w:rPr>
        <w:t xml:space="preserve"> 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13</w:t>
      </w:r>
    </w:p>
    <w:p w14:paraId="149D1A9C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ul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 xml:space="preserve">ley: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rpo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 xml:space="preserve">ation of </w:t>
      </w:r>
      <w:r>
        <w:rPr>
          <w:spacing w:val="-2"/>
          <w:sz w:val="24"/>
          <w:szCs w:val="24"/>
          <w:u w:val="single" w:color="000000"/>
        </w:rPr>
        <w:t>"</w:t>
      </w:r>
      <w:r>
        <w:rPr>
          <w:spacing w:val="-6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 xml:space="preserve">ms 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Conditions of Service</w:t>
      </w:r>
      <w:r>
        <w:rPr>
          <w:sz w:val="24"/>
          <w:szCs w:val="24"/>
          <w:u w:val="single" w:color="000000"/>
        </w:rPr>
        <w:t>"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13</w:t>
      </w:r>
    </w:p>
    <w:p w14:paraId="6A129CEC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Citi</w:t>
      </w:r>
      <w:r>
        <w:rPr>
          <w:spacing w:val="-2"/>
          <w:sz w:val="24"/>
          <w:szCs w:val="24"/>
          <w:u w:val="single" w:color="000000"/>
        </w:rPr>
        <w:t>z</w:t>
      </w:r>
      <w:r>
        <w:rPr>
          <w:spacing w:val="-3"/>
          <w:sz w:val="24"/>
          <w:szCs w:val="24"/>
          <w:u w:val="single" w:color="000000"/>
        </w:rPr>
        <w:t>ens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Adv</w:t>
      </w:r>
      <w:r>
        <w:rPr>
          <w:spacing w:val="-5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sory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Coun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13</w:t>
      </w:r>
    </w:p>
    <w:p w14:paraId="671B0A2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361AD79" w14:textId="77777777" w:rsidR="000F7C95" w:rsidRDefault="005143B9">
      <w:pPr>
        <w:ind w:left="1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TIO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USE OF PUBLIC WATER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SYSTE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</w:t>
      </w:r>
    </w:p>
    <w:p w14:paraId="2548C7FC" w14:textId="77777777" w:rsidR="000F7C95" w:rsidRDefault="005143B9">
      <w:pPr>
        <w:ind w:left="840"/>
        <w:rPr>
          <w:sz w:val="24"/>
          <w:szCs w:val="24"/>
        </w:rPr>
      </w:pPr>
      <w:r>
        <w:rPr>
          <w:spacing w:val="-4"/>
          <w:sz w:val="24"/>
          <w:szCs w:val="24"/>
        </w:rPr>
        <w:t>2.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ter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Us</w:t>
      </w:r>
      <w:r>
        <w:rPr>
          <w:sz w:val="24"/>
          <w:szCs w:val="24"/>
          <w:u w:val="single" w:color="000000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</w:t>
      </w:r>
    </w:p>
    <w:p w14:paraId="742CDDE5" w14:textId="77777777" w:rsidR="000F7C95" w:rsidRDefault="005143B9">
      <w:pPr>
        <w:spacing w:line="260" w:lineRule="exact"/>
        <w:ind w:left="840"/>
        <w:rPr>
          <w:sz w:val="24"/>
          <w:szCs w:val="24"/>
        </w:rPr>
      </w:pPr>
      <w:r>
        <w:rPr>
          <w:spacing w:val="-4"/>
          <w:sz w:val="24"/>
          <w:szCs w:val="24"/>
        </w:rPr>
        <w:t>2.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re</w:t>
      </w:r>
      <w:r>
        <w:rPr>
          <w:spacing w:val="-4"/>
          <w:sz w:val="24"/>
          <w:szCs w:val="24"/>
          <w:u w:val="single" w:color="000000"/>
        </w:rPr>
        <w:t>ment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mi</w:t>
      </w:r>
      <w:r>
        <w:rPr>
          <w:sz w:val="24"/>
          <w:szCs w:val="24"/>
          <w:u w:val="single" w:color="000000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15</w:t>
      </w:r>
    </w:p>
    <w:p w14:paraId="784981BD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Respons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bili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ies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Custome</w:t>
      </w:r>
      <w:r>
        <w:rPr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15</w:t>
      </w:r>
    </w:p>
    <w:p w14:paraId="37033110" w14:textId="77777777" w:rsidR="000F7C95" w:rsidRDefault="005143B9">
      <w:pPr>
        <w:spacing w:line="260" w:lineRule="exact"/>
        <w:ind w:left="840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2.</w:t>
      </w:r>
      <w:r>
        <w:rPr>
          <w:position w:val="-1"/>
          <w:sz w:val="24"/>
          <w:szCs w:val="24"/>
        </w:rPr>
        <w:t xml:space="preserve">4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W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ter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R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gh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............................................................................................................</w:t>
      </w:r>
      <w:r>
        <w:rPr>
          <w:spacing w:val="-3"/>
          <w:position w:val="-1"/>
          <w:sz w:val="24"/>
          <w:szCs w:val="24"/>
        </w:rPr>
        <w:t>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15</w:t>
      </w:r>
    </w:p>
    <w:p w14:paraId="107E00F7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4CF7C884" w14:textId="77777777" w:rsidR="000F7C95" w:rsidRDefault="005143B9">
      <w:pPr>
        <w:spacing w:before="29"/>
        <w:ind w:left="1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APPLICATION FOR WATER SERVIC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</w:p>
    <w:p w14:paraId="58D4400D" w14:textId="77777777" w:rsidR="000F7C95" w:rsidRDefault="005143B9">
      <w:pPr>
        <w:ind w:left="840"/>
        <w:rPr>
          <w:sz w:val="24"/>
          <w:szCs w:val="24"/>
        </w:rPr>
      </w:pPr>
      <w:r>
        <w:rPr>
          <w:spacing w:val="-4"/>
          <w:sz w:val="24"/>
          <w:szCs w:val="24"/>
        </w:rPr>
        <w:t>3.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vic</w:t>
      </w:r>
      <w:r>
        <w:rPr>
          <w:sz w:val="24"/>
          <w:szCs w:val="24"/>
          <w:u w:val="single" w:color="000000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17</w:t>
      </w:r>
    </w:p>
    <w:p w14:paraId="61AA133B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ncel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ation of Applicat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 by D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 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fund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  <w:u w:val="single" w:color="000000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</w:p>
    <w:p w14:paraId="54B09679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Tap 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an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Syst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m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velop</w:t>
      </w:r>
      <w:r>
        <w:rPr>
          <w:spacing w:val="-6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Non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fundab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</w:p>
    <w:p w14:paraId="15898A35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4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Tap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mite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Addr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ss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17</w:t>
      </w:r>
    </w:p>
    <w:p w14:paraId="5887DC75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Change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Servic</w:t>
      </w:r>
      <w:r>
        <w:rPr>
          <w:sz w:val="24"/>
          <w:szCs w:val="24"/>
          <w:u w:val="single" w:color="000000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17</w:t>
      </w:r>
    </w:p>
    <w:p w14:paraId="6F216019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continua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Serv</w:t>
      </w:r>
      <w:r>
        <w:rPr>
          <w:spacing w:val="-2"/>
          <w:sz w:val="24"/>
          <w:szCs w:val="24"/>
          <w:u w:val="single" w:color="000000"/>
        </w:rPr>
        <w:t>ic</w:t>
      </w:r>
      <w:r>
        <w:rPr>
          <w:sz w:val="24"/>
          <w:szCs w:val="24"/>
          <w:u w:val="single" w:color="000000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17</w:t>
      </w:r>
    </w:p>
    <w:p w14:paraId="6E7098FD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mpora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 S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rvi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th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ugh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Hyd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nt</w:t>
      </w:r>
      <w:r>
        <w:rPr>
          <w:sz w:val="24"/>
          <w:szCs w:val="24"/>
          <w:u w:val="single" w:color="000000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</w:p>
    <w:p w14:paraId="70AA1021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8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Penalty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"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nau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hor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z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Tu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n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"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18</w:t>
      </w:r>
    </w:p>
    <w:p w14:paraId="4739A352" w14:textId="77777777" w:rsidR="000F7C95" w:rsidRDefault="005143B9">
      <w:pPr>
        <w:spacing w:line="260" w:lineRule="exact"/>
        <w:ind w:left="84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3.</w:t>
      </w:r>
      <w:r>
        <w:rPr>
          <w:position w:val="-1"/>
          <w:sz w:val="24"/>
          <w:szCs w:val="24"/>
        </w:rPr>
        <w:t xml:space="preserve">9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V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ndo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3"/>
          <w:position w:val="-1"/>
          <w:sz w:val="24"/>
          <w:szCs w:val="24"/>
          <w:u w:val="single" w:color="000000"/>
        </w:rPr>
        <w:t>'s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n</w:t>
      </w:r>
      <w:r>
        <w:rPr>
          <w:position w:val="-1"/>
          <w:sz w:val="24"/>
          <w:szCs w:val="24"/>
          <w:u w:val="single" w:color="000000"/>
        </w:rPr>
        <w:t>d</w:t>
      </w:r>
      <w:r>
        <w:rPr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Vende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's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R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spons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3"/>
          <w:position w:val="-1"/>
          <w:sz w:val="24"/>
          <w:szCs w:val="24"/>
          <w:u w:val="single" w:color="000000"/>
        </w:rPr>
        <w:t>bilit</w:t>
      </w:r>
      <w:r>
        <w:rPr>
          <w:position w:val="-1"/>
          <w:sz w:val="24"/>
          <w:szCs w:val="24"/>
          <w:u w:val="single" w:color="000000"/>
        </w:rPr>
        <w:t>y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18</w:t>
      </w:r>
    </w:p>
    <w:p w14:paraId="093B58D5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44CBA744" w14:textId="77777777" w:rsidR="000F7C95" w:rsidRDefault="005143B9">
      <w:pPr>
        <w:spacing w:before="29"/>
        <w:ind w:left="1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TIO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WATER METE</w:t>
      </w:r>
      <w:r>
        <w:rPr>
          <w:b/>
          <w:spacing w:val="-4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ICE LI</w:t>
      </w:r>
      <w:r>
        <w:rPr>
          <w:b/>
          <w:spacing w:val="-4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</w:t>
      </w:r>
    </w:p>
    <w:p w14:paraId="53DCA4E8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Meters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quire</w:t>
      </w:r>
      <w:r>
        <w:rPr>
          <w:sz w:val="24"/>
          <w:szCs w:val="24"/>
          <w:u w:val="single" w:color="000000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</w:t>
      </w:r>
    </w:p>
    <w:p w14:paraId="52AF43E1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Pre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su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4"/>
          <w:sz w:val="24"/>
          <w:szCs w:val="24"/>
          <w:u w:val="single" w:color="000000"/>
        </w:rPr>
        <w:t>ucing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Valv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</w:t>
      </w:r>
    </w:p>
    <w:p w14:paraId="28CBE249" w14:textId="77777777" w:rsidR="000F7C95" w:rsidRDefault="005143B9">
      <w:pPr>
        <w:ind w:left="840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Fire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Hy</w:t>
      </w:r>
      <w:r>
        <w:rPr>
          <w:spacing w:val="-4"/>
          <w:sz w:val="24"/>
          <w:szCs w:val="24"/>
          <w:u w:val="single" w:color="000000"/>
        </w:rPr>
        <w:t>dran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</w:t>
      </w:r>
    </w:p>
    <w:p w14:paraId="30B4D24D" w14:textId="77777777" w:rsidR="000F7C95" w:rsidRDefault="005143B9">
      <w:pPr>
        <w:spacing w:line="260" w:lineRule="exact"/>
        <w:ind w:left="840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</w:rPr>
        <w:t xml:space="preserve">4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Se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vice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L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n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s:</w:t>
      </w:r>
      <w:r>
        <w:rPr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nera</w:t>
      </w:r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..................................................................................................</w:t>
      </w:r>
      <w:r>
        <w:rPr>
          <w:spacing w:val="-3"/>
          <w:position w:val="-1"/>
          <w:sz w:val="24"/>
          <w:szCs w:val="24"/>
        </w:rPr>
        <w:t>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21</w:t>
      </w:r>
    </w:p>
    <w:p w14:paraId="23F4AE43" w14:textId="77777777" w:rsidR="000F7C95" w:rsidRDefault="000F7C95">
      <w:pPr>
        <w:spacing w:line="200" w:lineRule="exact"/>
      </w:pPr>
    </w:p>
    <w:p w14:paraId="7CCE1574" w14:textId="77777777" w:rsidR="000F7C95" w:rsidRDefault="000F7C95">
      <w:pPr>
        <w:spacing w:before="3" w:line="260" w:lineRule="exact"/>
        <w:rPr>
          <w:sz w:val="26"/>
          <w:szCs w:val="26"/>
        </w:rPr>
      </w:pPr>
    </w:p>
    <w:p w14:paraId="091A1089" w14:textId="77777777" w:rsidR="000F7C95" w:rsidRDefault="005143B9">
      <w:pPr>
        <w:spacing w:before="39"/>
        <w:ind w:left="120"/>
        <w:rPr>
          <w:sz w:val="16"/>
          <w:szCs w:val="16"/>
        </w:rPr>
      </w:pPr>
      <w:r>
        <w:rPr>
          <w:sz w:val="16"/>
          <w:szCs w:val="16"/>
        </w:rPr>
        <w:t>{005</w:t>
      </w:r>
      <w:r>
        <w:rPr>
          <w:spacing w:val="-1"/>
          <w:sz w:val="16"/>
          <w:szCs w:val="16"/>
        </w:rPr>
        <w:t>3</w:t>
      </w:r>
      <w:r>
        <w:rPr>
          <w:sz w:val="16"/>
          <w:szCs w:val="16"/>
        </w:rPr>
        <w:t>39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0.DOC</w:t>
      </w:r>
      <w:r>
        <w:rPr>
          <w:spacing w:val="-1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}</w:t>
      </w:r>
      <w:proofErr w:type="gramEnd"/>
    </w:p>
    <w:p w14:paraId="47F901F4" w14:textId="77777777" w:rsidR="000F7C95" w:rsidRDefault="005143B9">
      <w:pPr>
        <w:spacing w:before="11"/>
        <w:ind w:left="4737" w:right="4957"/>
        <w:jc w:val="center"/>
        <w:sectPr w:rsidR="000F7C95">
          <w:footerReference w:type="default" r:id="rId8"/>
          <w:pgSz w:w="12240" w:h="15840"/>
          <w:pgMar w:top="1380" w:right="1100" w:bottom="280" w:left="1320" w:header="0" w:footer="390" w:gutter="0"/>
          <w:cols w:space="720"/>
        </w:sectPr>
      </w:pPr>
      <w:proofErr w:type="spellStart"/>
      <w:r>
        <w:t>i</w:t>
      </w:r>
      <w:proofErr w:type="spellEnd"/>
    </w:p>
    <w:p w14:paraId="36CCD199" w14:textId="77777777" w:rsidR="000F7C95" w:rsidRDefault="005143B9">
      <w:pPr>
        <w:spacing w:before="76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s: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Confo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 Rul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 Reg</w:t>
      </w:r>
      <w:r>
        <w:rPr>
          <w:spacing w:val="-5"/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lat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</w:p>
    <w:p w14:paraId="6A9199E5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vice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s: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Standa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</w:t>
      </w:r>
      <w:r>
        <w:rPr>
          <w:spacing w:val="-8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21</w:t>
      </w:r>
    </w:p>
    <w:p w14:paraId="6EC9D2A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s: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int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nc</w:t>
      </w:r>
      <w:r>
        <w:rPr>
          <w:sz w:val="24"/>
          <w:szCs w:val="24"/>
          <w:u w:val="single" w:color="000000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4FA48460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4.</w:t>
      </w:r>
      <w:r>
        <w:rPr>
          <w:position w:val="-1"/>
          <w:sz w:val="24"/>
          <w:szCs w:val="24"/>
        </w:rPr>
        <w:t xml:space="preserve">8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Cross</w:t>
      </w:r>
      <w:r>
        <w:rPr>
          <w:spacing w:val="-2"/>
          <w:position w:val="-1"/>
          <w:sz w:val="24"/>
          <w:szCs w:val="24"/>
          <w:u w:val="single" w:color="000000"/>
        </w:rPr>
        <w:t>-</w:t>
      </w:r>
      <w:r>
        <w:rPr>
          <w:spacing w:val="-3"/>
          <w:position w:val="-1"/>
          <w:sz w:val="24"/>
          <w:szCs w:val="24"/>
          <w:u w:val="single" w:color="000000"/>
        </w:rPr>
        <w:t>Conn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ction</w:t>
      </w:r>
      <w:r>
        <w:rPr>
          <w:spacing w:val="-2"/>
          <w:position w:val="-1"/>
          <w:sz w:val="24"/>
          <w:szCs w:val="24"/>
          <w:u w:val="single" w:color="000000"/>
        </w:rPr>
        <w:t>/</w:t>
      </w:r>
      <w:r>
        <w:rPr>
          <w:spacing w:val="-3"/>
          <w:position w:val="-1"/>
          <w:sz w:val="24"/>
          <w:szCs w:val="24"/>
          <w:u w:val="single" w:color="000000"/>
        </w:rPr>
        <w:t>Dual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Sup</w:t>
      </w:r>
      <w:r>
        <w:rPr>
          <w:spacing w:val="-2"/>
          <w:position w:val="-1"/>
          <w:sz w:val="24"/>
          <w:szCs w:val="24"/>
          <w:u w:val="single" w:color="000000"/>
        </w:rPr>
        <w:t>p</w:t>
      </w:r>
      <w:r>
        <w:rPr>
          <w:spacing w:val="-4"/>
          <w:position w:val="-1"/>
          <w:sz w:val="24"/>
          <w:szCs w:val="24"/>
          <w:u w:val="single" w:color="000000"/>
        </w:rPr>
        <w:t>l</w:t>
      </w:r>
      <w:r>
        <w:rPr>
          <w:spacing w:val="4"/>
          <w:position w:val="-1"/>
          <w:sz w:val="24"/>
          <w:szCs w:val="24"/>
          <w:u w:val="single" w:color="000000"/>
        </w:rPr>
        <w:t>y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22</w:t>
      </w:r>
    </w:p>
    <w:p w14:paraId="75773A01" w14:textId="77777777" w:rsidR="000F7C95" w:rsidRDefault="000F7C95">
      <w:pPr>
        <w:spacing w:before="14" w:line="240" w:lineRule="exact"/>
        <w:rPr>
          <w:sz w:val="24"/>
          <w:szCs w:val="24"/>
        </w:rPr>
      </w:pPr>
    </w:p>
    <w:p w14:paraId="79F91E1D" w14:textId="77777777" w:rsidR="000F7C95" w:rsidRDefault="005143B9">
      <w:pPr>
        <w:spacing w:before="34" w:line="260" w:lineRule="exact"/>
        <w:ind w:left="1653" w:right="64" w:hanging="155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GENERAL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CONSTRUCTI</w:t>
      </w:r>
      <w:r>
        <w:rPr>
          <w:b/>
          <w:spacing w:val="-1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REQUIREMENTS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FOR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WASTEWATER FACILITIE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23</w:t>
      </w:r>
    </w:p>
    <w:p w14:paraId="65053226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5.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nera</w:t>
      </w:r>
      <w:r>
        <w:rPr>
          <w:sz w:val="24"/>
          <w:szCs w:val="24"/>
          <w:u w:val="single" w:color="000000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4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23</w:t>
      </w:r>
    </w:p>
    <w:p w14:paraId="1361C0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814BA82" w14:textId="77777777" w:rsidR="000F7C95" w:rsidRDefault="005143B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LINE EXTENSIO</w:t>
      </w:r>
      <w:r>
        <w:rPr>
          <w:b/>
          <w:spacing w:val="-4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S/CONSTRUCTIO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24</w:t>
      </w:r>
    </w:p>
    <w:p w14:paraId="3E43E51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Opt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24</w:t>
      </w:r>
    </w:p>
    <w:p w14:paraId="4DB98C36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ict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il</w:t>
      </w:r>
      <w:r>
        <w:rPr>
          <w:sz w:val="24"/>
          <w:szCs w:val="24"/>
          <w:u w:val="single" w:color="000000"/>
        </w:rPr>
        <w:t>t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s:</w:t>
      </w:r>
      <w:r>
        <w:rPr>
          <w:spacing w:val="5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Fund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Dev</w:t>
      </w:r>
      <w:r>
        <w:rPr>
          <w:spacing w:val="-4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ope</w:t>
      </w:r>
      <w:r>
        <w:rPr>
          <w:sz w:val="24"/>
          <w:szCs w:val="24"/>
          <w:u w:val="single" w:color="000000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24</w:t>
      </w:r>
    </w:p>
    <w:p w14:paraId="6244C510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Lo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ons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nd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Ma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24</w:t>
      </w:r>
    </w:p>
    <w:p w14:paraId="0348E1A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4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</w:t>
      </w:r>
    </w:p>
    <w:p w14:paraId="1E05EAFC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fo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ym</w:t>
      </w:r>
      <w:r>
        <w:rPr>
          <w:spacing w:val="-2"/>
          <w:sz w:val="24"/>
          <w:szCs w:val="24"/>
          <w:u w:val="single" w:color="000000"/>
        </w:rPr>
        <w:t>en</w:t>
      </w:r>
      <w:r>
        <w:rPr>
          <w:sz w:val="24"/>
          <w:szCs w:val="24"/>
          <w:u w:val="single" w:color="000000"/>
        </w:rPr>
        <w:t>t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Bond</w:t>
      </w:r>
      <w:r>
        <w:rPr>
          <w:sz w:val="24"/>
          <w:szCs w:val="24"/>
          <w:u w:val="single" w:color="000000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25</w:t>
      </w:r>
    </w:p>
    <w:p w14:paraId="6414902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ve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oper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Built Fa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ilities: Ded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cation To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 Acc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ptance by t</w:t>
      </w:r>
      <w:r>
        <w:rPr>
          <w:spacing w:val="-1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</w:t>
      </w:r>
    </w:p>
    <w:p w14:paraId="03EBFBE6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 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iliti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</w:t>
      </w:r>
    </w:p>
    <w:p w14:paraId="0F2B491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z w:val="24"/>
          <w:szCs w:val="24"/>
        </w:rPr>
        <w:t xml:space="preserve">8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Ea</w:t>
      </w:r>
      <w:r>
        <w:rPr>
          <w:spacing w:val="-2"/>
          <w:sz w:val="24"/>
          <w:szCs w:val="24"/>
          <w:u w:val="single" w:color="000000"/>
        </w:rPr>
        <w:t>se</w:t>
      </w:r>
      <w:r>
        <w:rPr>
          <w:spacing w:val="-4"/>
          <w:sz w:val="24"/>
          <w:szCs w:val="24"/>
          <w:u w:val="single" w:color="000000"/>
        </w:rPr>
        <w:t>men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pacing w:val="-4"/>
          <w:sz w:val="24"/>
          <w:szCs w:val="24"/>
        </w:rPr>
        <w:t>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25</w:t>
      </w:r>
    </w:p>
    <w:p w14:paraId="0AA013C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9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dination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Agre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6</w:t>
      </w:r>
    </w:p>
    <w:p w14:paraId="3A24A9D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0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Right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Inspectio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26</w:t>
      </w:r>
    </w:p>
    <w:p w14:paraId="2B956FE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Prel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ar</w:t>
      </w:r>
      <w:r>
        <w:rPr>
          <w:sz w:val="24"/>
          <w:szCs w:val="24"/>
          <w:u w:val="single" w:color="000000"/>
        </w:rPr>
        <w:t>y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Inspect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26</w:t>
      </w:r>
    </w:p>
    <w:p w14:paraId="1EF3E5D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rra</w:t>
      </w:r>
      <w:r>
        <w:rPr>
          <w:spacing w:val="-4"/>
          <w:sz w:val="24"/>
          <w:szCs w:val="24"/>
          <w:u w:val="single" w:color="000000"/>
        </w:rPr>
        <w:t>nt</w:t>
      </w:r>
      <w:r>
        <w:rPr>
          <w:sz w:val="24"/>
          <w:szCs w:val="24"/>
          <w:u w:val="single" w:color="000000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pacing w:val="-4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26</w:t>
      </w:r>
    </w:p>
    <w:p w14:paraId="0DC51D8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rrant</w:t>
      </w:r>
      <w:r>
        <w:rPr>
          <w:sz w:val="24"/>
          <w:szCs w:val="24"/>
          <w:u w:val="single" w:color="000000"/>
        </w:rPr>
        <w:t>y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Bon</w:t>
      </w:r>
      <w:r>
        <w:rPr>
          <w:sz w:val="24"/>
          <w:szCs w:val="24"/>
          <w:u w:val="single" w:color="000000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27</w:t>
      </w:r>
    </w:p>
    <w:p w14:paraId="5E0BB01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Cert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ficat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Cos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27</w:t>
      </w:r>
    </w:p>
    <w:p w14:paraId="01705F72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As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B</w:t>
      </w:r>
      <w:r>
        <w:rPr>
          <w:spacing w:val="-4"/>
          <w:sz w:val="24"/>
          <w:szCs w:val="24"/>
          <w:u w:val="single" w:color="000000"/>
        </w:rPr>
        <w:t>uilt</w:t>
      </w:r>
      <w:r>
        <w:rPr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pacing w:val="-4"/>
          <w:sz w:val="24"/>
          <w:szCs w:val="24"/>
        </w:rPr>
        <w:t>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28</w:t>
      </w:r>
    </w:p>
    <w:p w14:paraId="4F0A4525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 xml:space="preserve">tional </w:t>
      </w:r>
      <w:r>
        <w:rPr>
          <w:spacing w:val="-4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an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28</w:t>
      </w:r>
    </w:p>
    <w:p w14:paraId="580B8724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Final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pec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io</w:t>
      </w:r>
      <w:r>
        <w:rPr>
          <w:spacing w:val="11"/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28</w:t>
      </w:r>
    </w:p>
    <w:p w14:paraId="4D4C4831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Oversi</w:t>
      </w:r>
      <w:r>
        <w:rPr>
          <w:spacing w:val="-2"/>
          <w:sz w:val="24"/>
          <w:szCs w:val="24"/>
          <w:u w:val="single" w:color="000000"/>
        </w:rPr>
        <w:t>z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28</w:t>
      </w:r>
    </w:p>
    <w:p w14:paraId="027A7106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9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</w:t>
      </w:r>
      <w:r>
        <w:rPr>
          <w:spacing w:val="-4"/>
          <w:sz w:val="24"/>
          <w:szCs w:val="24"/>
          <w:u w:val="single" w:color="000000"/>
        </w:rPr>
        <w:t>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28</w:t>
      </w:r>
    </w:p>
    <w:p w14:paraId="2E4E91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7401088" w14:textId="77777777" w:rsidR="000F7C95" w:rsidRDefault="005143B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CONSERVATIO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29</w:t>
      </w:r>
    </w:p>
    <w:p w14:paraId="0FC6F213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7.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nera</w:t>
      </w:r>
      <w:r>
        <w:rPr>
          <w:sz w:val="24"/>
          <w:szCs w:val="24"/>
          <w:u w:val="single" w:color="000000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4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29</w:t>
      </w:r>
    </w:p>
    <w:p w14:paraId="5E416D03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7.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inat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Ava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la</w:t>
      </w:r>
      <w:r>
        <w:rPr>
          <w:spacing w:val="-4"/>
          <w:sz w:val="24"/>
          <w:szCs w:val="24"/>
          <w:u w:val="single" w:color="000000"/>
        </w:rPr>
        <w:t>ble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Water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Supp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29</w:t>
      </w:r>
    </w:p>
    <w:p w14:paraId="0EFFE914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7.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Water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Conservation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vi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29</w:t>
      </w:r>
    </w:p>
    <w:p w14:paraId="0A9D67B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3A02A26" w14:textId="77777777" w:rsidR="000F7C95" w:rsidRDefault="005143B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H</w:t>
      </w:r>
      <w:r>
        <w:rPr>
          <w:b/>
          <w:spacing w:val="-4"/>
          <w:sz w:val="24"/>
          <w:szCs w:val="24"/>
          <w:u w:val="thick" w:color="000000"/>
        </w:rPr>
        <w:t>AR</w:t>
      </w:r>
      <w:r>
        <w:rPr>
          <w:b/>
          <w:spacing w:val="-2"/>
          <w:sz w:val="24"/>
          <w:szCs w:val="24"/>
          <w:u w:val="thick" w:color="000000"/>
        </w:rPr>
        <w:t>G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30</w:t>
      </w:r>
    </w:p>
    <w:p w14:paraId="427DD1C4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 S</w:t>
      </w:r>
      <w:r>
        <w:rPr>
          <w:spacing w:val="-4"/>
          <w:sz w:val="24"/>
          <w:szCs w:val="24"/>
          <w:u w:val="single" w:color="000000"/>
        </w:rPr>
        <w:t>chedu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</w:t>
      </w:r>
    </w:p>
    <w:p w14:paraId="6FE51D7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2  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Tap </w:t>
      </w:r>
      <w:r>
        <w:rPr>
          <w:spacing w:val="-4"/>
          <w:sz w:val="24"/>
          <w:szCs w:val="24"/>
          <w:u w:val="single" w:color="000000"/>
        </w:rPr>
        <w:t>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30</w:t>
      </w:r>
    </w:p>
    <w:p w14:paraId="43A9946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3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Resource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qu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sit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30</w:t>
      </w:r>
    </w:p>
    <w:p w14:paraId="5BAF62F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 xml:space="preserve">4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ter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Meter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</w:t>
      </w:r>
    </w:p>
    <w:p w14:paraId="7274DAB2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Pl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vi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w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</w:t>
      </w:r>
    </w:p>
    <w:p w14:paraId="07F6E29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  <w:u w:val="single" w:color="000000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</w:t>
      </w:r>
    </w:p>
    <w:p w14:paraId="256075E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Hydr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Deposit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4"/>
          <w:sz w:val="24"/>
          <w:szCs w:val="24"/>
          <w:u w:val="single" w:color="000000"/>
        </w:rPr>
        <w:t>Fe</w:t>
      </w:r>
      <w:r>
        <w:rPr>
          <w:sz w:val="24"/>
          <w:szCs w:val="24"/>
          <w:u w:val="single" w:color="000000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3</w:t>
      </w:r>
      <w:r>
        <w:rPr>
          <w:sz w:val="24"/>
          <w:szCs w:val="24"/>
        </w:rPr>
        <w:t>0</w:t>
      </w:r>
    </w:p>
    <w:p w14:paraId="0098FD96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8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mpora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</w:t>
      </w:r>
      <w:r>
        <w:rPr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Connection</w:t>
      </w:r>
      <w:r>
        <w:rPr>
          <w:sz w:val="24"/>
          <w:szCs w:val="24"/>
          <w:u w:val="single" w:color="000000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30</w:t>
      </w:r>
    </w:p>
    <w:p w14:paraId="084519F8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 xml:space="preserve">9  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Fire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Spr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nkl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Syst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</w:t>
      </w:r>
      <w:r>
        <w:rPr>
          <w:spacing w:val="-1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</w:t>
      </w:r>
    </w:p>
    <w:p w14:paraId="5E01F498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8.1</w:t>
      </w:r>
      <w:r>
        <w:rPr>
          <w:position w:val="-1"/>
          <w:sz w:val="24"/>
          <w:szCs w:val="24"/>
        </w:rPr>
        <w:t xml:space="preserve">0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Sp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cial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tu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tion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....................................................................................................</w:t>
      </w:r>
      <w:r>
        <w:rPr>
          <w:spacing w:val="-5"/>
          <w:position w:val="-1"/>
          <w:sz w:val="24"/>
          <w:szCs w:val="24"/>
        </w:rPr>
        <w:t>.</w:t>
      </w:r>
      <w:r>
        <w:rPr>
          <w:spacing w:val="-3"/>
          <w:position w:val="-1"/>
          <w:sz w:val="24"/>
          <w:szCs w:val="24"/>
        </w:rPr>
        <w:t>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31</w:t>
      </w:r>
    </w:p>
    <w:p w14:paraId="0C1144B9" w14:textId="77777777" w:rsidR="000F7C95" w:rsidRDefault="000F7C95">
      <w:pPr>
        <w:spacing w:line="200" w:lineRule="exact"/>
      </w:pPr>
    </w:p>
    <w:p w14:paraId="0D8632BE" w14:textId="77777777" w:rsidR="000F7C95" w:rsidRDefault="000F7C95">
      <w:pPr>
        <w:spacing w:before="3" w:line="260" w:lineRule="exact"/>
        <w:rPr>
          <w:sz w:val="26"/>
          <w:szCs w:val="26"/>
        </w:rPr>
      </w:pPr>
    </w:p>
    <w:p w14:paraId="70556C13" w14:textId="77777777" w:rsidR="000F7C95" w:rsidRDefault="005143B9">
      <w:pPr>
        <w:spacing w:before="39"/>
        <w:ind w:left="100"/>
        <w:rPr>
          <w:sz w:val="16"/>
          <w:szCs w:val="16"/>
        </w:rPr>
      </w:pPr>
      <w:r>
        <w:rPr>
          <w:sz w:val="16"/>
          <w:szCs w:val="16"/>
        </w:rPr>
        <w:t>{005</w:t>
      </w:r>
      <w:r>
        <w:rPr>
          <w:spacing w:val="-1"/>
          <w:sz w:val="16"/>
          <w:szCs w:val="16"/>
        </w:rPr>
        <w:t>3</w:t>
      </w:r>
      <w:r>
        <w:rPr>
          <w:sz w:val="16"/>
          <w:szCs w:val="16"/>
        </w:rPr>
        <w:t>39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0.DOC</w:t>
      </w:r>
      <w:r>
        <w:rPr>
          <w:spacing w:val="-1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}</w:t>
      </w:r>
      <w:proofErr w:type="gramEnd"/>
    </w:p>
    <w:p w14:paraId="182018EE" w14:textId="77777777" w:rsidR="000F7C95" w:rsidRDefault="005143B9">
      <w:pPr>
        <w:spacing w:before="11"/>
        <w:ind w:left="4689" w:right="4931"/>
        <w:jc w:val="center"/>
        <w:sectPr w:rsidR="000F7C95">
          <w:pgSz w:w="12240" w:h="15840"/>
          <w:pgMar w:top="1360" w:right="1100" w:bottom="280" w:left="1340" w:header="0" w:footer="390" w:gutter="0"/>
          <w:cols w:space="720"/>
        </w:sectPr>
      </w:pPr>
      <w:r>
        <w:t>ii</w:t>
      </w:r>
    </w:p>
    <w:p w14:paraId="22691809" w14:textId="77777777" w:rsidR="000F7C95" w:rsidRDefault="005143B9">
      <w:pPr>
        <w:spacing w:before="76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8.1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rity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posi</w:t>
      </w:r>
      <w:r>
        <w:rPr>
          <w:sz w:val="24"/>
          <w:szCs w:val="24"/>
          <w:u w:val="single" w:color="000000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31</w:t>
      </w:r>
    </w:p>
    <w:p w14:paraId="34CBE63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Met</w:t>
      </w:r>
      <w:r>
        <w:rPr>
          <w:spacing w:val="-4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4"/>
          <w:sz w:val="24"/>
          <w:szCs w:val="24"/>
        </w:rPr>
        <w:t>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31</w:t>
      </w:r>
    </w:p>
    <w:p w14:paraId="0D4C8B41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Meter </w:t>
      </w:r>
      <w:r>
        <w:rPr>
          <w:spacing w:val="-4"/>
          <w:sz w:val="24"/>
          <w:szCs w:val="24"/>
          <w:u w:val="single" w:color="000000"/>
        </w:rPr>
        <w:t>Read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31</w:t>
      </w:r>
    </w:p>
    <w:p w14:paraId="4C86EEF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4"/>
          <w:sz w:val="24"/>
          <w:szCs w:val="24"/>
        </w:rPr>
        <w:t>8.1</w:t>
      </w:r>
      <w:r>
        <w:rPr>
          <w:sz w:val="24"/>
          <w:szCs w:val="24"/>
        </w:rPr>
        <w:t xml:space="preserve">4 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Unm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ter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Service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Fe</w:t>
      </w:r>
      <w:r>
        <w:rPr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31</w:t>
      </w:r>
    </w:p>
    <w:p w14:paraId="6F8A55F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Late P</w:t>
      </w:r>
      <w:r>
        <w:rPr>
          <w:spacing w:val="-4"/>
          <w:sz w:val="24"/>
          <w:szCs w:val="24"/>
          <w:u w:val="single" w:color="000000"/>
        </w:rPr>
        <w:t>aym</w:t>
      </w:r>
      <w:r>
        <w:rPr>
          <w:spacing w:val="-2"/>
          <w:sz w:val="24"/>
          <w:szCs w:val="24"/>
          <w:u w:val="single" w:color="000000"/>
        </w:rPr>
        <w:t>en</w:t>
      </w:r>
      <w:r>
        <w:rPr>
          <w:sz w:val="24"/>
          <w:szCs w:val="24"/>
          <w:u w:val="single" w:color="000000"/>
        </w:rPr>
        <w:t>t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Fee</w:t>
      </w:r>
      <w:r>
        <w:rPr>
          <w:sz w:val="24"/>
          <w:szCs w:val="24"/>
          <w:u w:val="single" w:color="000000"/>
        </w:rPr>
        <w:t>s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31</w:t>
      </w:r>
    </w:p>
    <w:p w14:paraId="2910D593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rned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Check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F</w:t>
      </w:r>
      <w:r>
        <w:rPr>
          <w:spacing w:val="-4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31</w:t>
      </w:r>
    </w:p>
    <w:p w14:paraId="05DE312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nn</w:t>
      </w:r>
      <w:r>
        <w:rPr>
          <w:spacing w:val="-2"/>
          <w:sz w:val="24"/>
          <w:szCs w:val="24"/>
          <w:u w:val="single" w:color="000000"/>
        </w:rPr>
        <w:t>ec</w:t>
      </w:r>
      <w:r>
        <w:rPr>
          <w:spacing w:val="-3"/>
          <w:sz w:val="24"/>
          <w:szCs w:val="24"/>
          <w:u w:val="single" w:color="000000"/>
        </w:rPr>
        <w:t>tion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  <w:u w:val="single" w:color="000000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32</w:t>
      </w:r>
    </w:p>
    <w:p w14:paraId="3810B3A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8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Tel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comm</w:t>
      </w:r>
      <w:r>
        <w:rPr>
          <w:spacing w:val="-1"/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ase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Adm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nis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rative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Fe</w:t>
      </w:r>
      <w:r>
        <w:rPr>
          <w:sz w:val="24"/>
          <w:szCs w:val="24"/>
          <w:u w:val="single" w:color="000000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32</w:t>
      </w:r>
    </w:p>
    <w:p w14:paraId="73CA067B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9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mperin</w:t>
      </w:r>
      <w:r>
        <w:rPr>
          <w:sz w:val="24"/>
          <w:szCs w:val="24"/>
          <w:u w:val="single" w:color="000000"/>
        </w:rPr>
        <w:t>g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Penal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</w:t>
      </w:r>
      <w:r>
        <w:rPr>
          <w:spacing w:val="-3"/>
          <w:sz w:val="24"/>
          <w:szCs w:val="24"/>
        </w:rPr>
        <w:t>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32</w:t>
      </w:r>
    </w:p>
    <w:p w14:paraId="28678895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8.2</w:t>
      </w:r>
      <w:r>
        <w:rPr>
          <w:sz w:val="24"/>
          <w:szCs w:val="24"/>
        </w:rPr>
        <w:t xml:space="preserve">0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Gr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ase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ap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Clean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Up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Charg</w:t>
      </w:r>
      <w:r>
        <w:rPr>
          <w:sz w:val="24"/>
          <w:szCs w:val="24"/>
          <w:u w:val="single" w:color="000000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32</w:t>
      </w:r>
    </w:p>
    <w:p w14:paraId="26EF8530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8.2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After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Hours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Fe</w:t>
      </w:r>
      <w:r>
        <w:rPr>
          <w:spacing w:val="3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</w:rPr>
        <w:t>........................................................................................................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32</w:t>
      </w:r>
    </w:p>
    <w:p w14:paraId="4DD539BC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8.2</w:t>
      </w:r>
      <w:r>
        <w:rPr>
          <w:position w:val="-1"/>
          <w:sz w:val="24"/>
          <w:szCs w:val="24"/>
        </w:rPr>
        <w:t xml:space="preserve">2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Who</w:t>
      </w:r>
      <w:r>
        <w:rPr>
          <w:spacing w:val="-2"/>
          <w:position w:val="-1"/>
          <w:sz w:val="24"/>
          <w:szCs w:val="24"/>
          <w:u w:val="single" w:color="000000"/>
        </w:rPr>
        <w:t>l</w:t>
      </w:r>
      <w:r>
        <w:rPr>
          <w:spacing w:val="-3"/>
          <w:position w:val="-1"/>
          <w:sz w:val="24"/>
          <w:szCs w:val="24"/>
          <w:u w:val="single" w:color="000000"/>
        </w:rPr>
        <w:t>esa</w:t>
      </w:r>
      <w:r>
        <w:rPr>
          <w:spacing w:val="-2"/>
          <w:position w:val="-1"/>
          <w:sz w:val="24"/>
          <w:szCs w:val="24"/>
          <w:u w:val="single" w:color="000000"/>
        </w:rPr>
        <w:t>l</w:t>
      </w:r>
      <w:r>
        <w:rPr>
          <w:position w:val="-1"/>
          <w:sz w:val="24"/>
          <w:szCs w:val="24"/>
          <w:u w:val="single" w:color="000000"/>
        </w:rPr>
        <w:t>e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W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ter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Cha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spacing w:val="16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33</w:t>
      </w:r>
    </w:p>
    <w:p w14:paraId="0814BD16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1EA6BC07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TIO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 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pacing w:val="-3"/>
          <w:sz w:val="24"/>
          <w:szCs w:val="24"/>
          <w:u w:val="thick" w:color="000000"/>
        </w:rPr>
        <w:t>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</w:t>
      </w:r>
      <w:r>
        <w:rPr>
          <w:sz w:val="24"/>
          <w:szCs w:val="24"/>
        </w:rPr>
        <w:t>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34</w:t>
      </w:r>
    </w:p>
    <w:p w14:paraId="7D881382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9.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Respons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bili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y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Man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34</w:t>
      </w:r>
    </w:p>
    <w:p w14:paraId="6861608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9.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ice;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pplication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</w:t>
      </w:r>
      <w:r>
        <w:rPr>
          <w:sz w:val="24"/>
          <w:szCs w:val="24"/>
          <w:u w:val="single" w:color="000000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34</w:t>
      </w:r>
    </w:p>
    <w:p w14:paraId="7AC20B03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9.</w:t>
      </w:r>
      <w:r>
        <w:rPr>
          <w:position w:val="-1"/>
          <w:sz w:val="24"/>
          <w:szCs w:val="24"/>
        </w:rPr>
        <w:t xml:space="preserve">3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Se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v</w:t>
      </w:r>
      <w:r>
        <w:rPr>
          <w:spacing w:val="-3"/>
          <w:position w:val="-1"/>
          <w:sz w:val="24"/>
          <w:szCs w:val="24"/>
          <w:u w:val="single" w:color="000000"/>
        </w:rPr>
        <w:t>ice;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x</w:t>
      </w:r>
      <w:r>
        <w:rPr>
          <w:spacing w:val="-2"/>
          <w:position w:val="-1"/>
          <w:sz w:val="24"/>
          <w:szCs w:val="24"/>
          <w:u w:val="single" w:color="000000"/>
        </w:rPr>
        <w:t>c</w:t>
      </w:r>
      <w:r>
        <w:rPr>
          <w:spacing w:val="-3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vat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ons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fo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</w:t>
      </w:r>
      <w:r>
        <w:rPr>
          <w:spacing w:val="-7"/>
          <w:position w:val="-1"/>
          <w:sz w:val="24"/>
          <w:szCs w:val="24"/>
        </w:rPr>
        <w:t>.</w:t>
      </w:r>
      <w:r>
        <w:rPr>
          <w:spacing w:val="-3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34</w:t>
      </w:r>
    </w:p>
    <w:p w14:paraId="012D73B8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47BD169C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CONNECTION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INS</w:t>
      </w:r>
      <w:r>
        <w:rPr>
          <w:b/>
          <w:spacing w:val="-4"/>
          <w:sz w:val="24"/>
          <w:szCs w:val="24"/>
          <w:u w:val="thick" w:color="000000"/>
        </w:rPr>
        <w:t>T</w:t>
      </w:r>
      <w:r>
        <w:rPr>
          <w:b/>
          <w:spacing w:val="-3"/>
          <w:sz w:val="24"/>
          <w:szCs w:val="24"/>
          <w:u w:val="thick" w:color="000000"/>
        </w:rPr>
        <w:t>ALLA</w:t>
      </w:r>
      <w:r>
        <w:rPr>
          <w:b/>
          <w:spacing w:val="-4"/>
          <w:sz w:val="24"/>
          <w:szCs w:val="24"/>
          <w:u w:val="thick" w:color="000000"/>
        </w:rPr>
        <w:t>T</w:t>
      </w:r>
      <w:r>
        <w:rPr>
          <w:b/>
          <w:spacing w:val="-3"/>
          <w:sz w:val="24"/>
          <w:szCs w:val="24"/>
          <w:u w:val="thick" w:color="000000"/>
        </w:rPr>
        <w:t>ION OF WAST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35</w:t>
      </w:r>
    </w:p>
    <w:p w14:paraId="3C19446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35</w:t>
      </w:r>
    </w:p>
    <w:p w14:paraId="3062E22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5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ction;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35</w:t>
      </w:r>
    </w:p>
    <w:p w14:paraId="5C8B338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Unau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hor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z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</w:t>
      </w:r>
      <w:r>
        <w:rPr>
          <w:spacing w:val="-5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io</w:t>
      </w:r>
      <w:r>
        <w:rPr>
          <w:spacing w:val="-4"/>
          <w:sz w:val="24"/>
          <w:szCs w:val="24"/>
          <w:u w:val="single" w:color="000000"/>
        </w:rPr>
        <w:t>ns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oh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bit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35</w:t>
      </w:r>
    </w:p>
    <w:p w14:paraId="6345C7AB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Sys</w:t>
      </w:r>
      <w:r>
        <w:rPr>
          <w:spacing w:val="-5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;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35</w:t>
      </w:r>
    </w:p>
    <w:p w14:paraId="0709D958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lect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Lines;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nner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ns</w:t>
      </w:r>
      <w:r>
        <w:rPr>
          <w:spacing w:val="-4"/>
          <w:sz w:val="24"/>
          <w:szCs w:val="24"/>
          <w:u w:val="single" w:color="000000"/>
        </w:rPr>
        <w:t>io</w:t>
      </w:r>
      <w:r>
        <w:rPr>
          <w:sz w:val="24"/>
          <w:szCs w:val="24"/>
          <w:u w:val="single" w:color="000000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35</w:t>
      </w:r>
    </w:p>
    <w:p w14:paraId="1FE3BFD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Compliance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ith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Subdivi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equi</w:t>
      </w:r>
      <w:r>
        <w:rPr>
          <w:spacing w:val="-2"/>
          <w:sz w:val="24"/>
          <w:szCs w:val="24"/>
          <w:u w:val="single" w:color="000000"/>
        </w:rPr>
        <w:t>re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nt</w:t>
      </w:r>
      <w:r>
        <w:rPr>
          <w:sz w:val="24"/>
          <w:szCs w:val="24"/>
          <w:u w:val="single" w:color="000000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36</w:t>
      </w:r>
    </w:p>
    <w:p w14:paraId="7F44524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 Separate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Ea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h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Bui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ding;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</w:t>
      </w:r>
      <w:r>
        <w:rPr>
          <w:spacing w:val="-4"/>
          <w:sz w:val="24"/>
          <w:szCs w:val="24"/>
          <w:u w:val="single" w:color="000000"/>
        </w:rPr>
        <w:t>cep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36</w:t>
      </w:r>
    </w:p>
    <w:p w14:paraId="7B157B8E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8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;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Construction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m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 Rul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nd Regulat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36</w:t>
      </w:r>
    </w:p>
    <w:p w14:paraId="0231E9E8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9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 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;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Use 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Gr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ity F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w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36</w:t>
      </w:r>
    </w:p>
    <w:p w14:paraId="4FE70B5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0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;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nanc</w:t>
      </w:r>
      <w:r>
        <w:rPr>
          <w:sz w:val="24"/>
          <w:szCs w:val="24"/>
          <w:u w:val="single" w:color="000000"/>
        </w:rPr>
        <w:t>e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37</w:t>
      </w:r>
    </w:p>
    <w:p w14:paraId="6DAC2E2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1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Ex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sting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Lines; Conditions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Us</w:t>
      </w:r>
      <w:r>
        <w:rPr>
          <w:sz w:val="24"/>
          <w:szCs w:val="24"/>
          <w:u w:val="single" w:color="000000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37</w:t>
      </w:r>
    </w:p>
    <w:p w14:paraId="01737B91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2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on;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Requir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Comm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Comple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</w:t>
      </w:r>
      <w:r>
        <w:rPr>
          <w:sz w:val="24"/>
          <w:szCs w:val="24"/>
          <w:u w:val="single" w:color="000000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37</w:t>
      </w:r>
    </w:p>
    <w:p w14:paraId="465824A5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3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Fix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ure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Unit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Equiv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len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37</w:t>
      </w:r>
    </w:p>
    <w:p w14:paraId="3E82A5E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4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continua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Serv</w:t>
      </w:r>
      <w:r>
        <w:rPr>
          <w:spacing w:val="-2"/>
          <w:sz w:val="24"/>
          <w:szCs w:val="24"/>
          <w:u w:val="single" w:color="000000"/>
        </w:rPr>
        <w:t>ic</w:t>
      </w:r>
      <w:r>
        <w:rPr>
          <w:sz w:val="24"/>
          <w:szCs w:val="24"/>
          <w:u w:val="single" w:color="000000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39</w:t>
      </w:r>
    </w:p>
    <w:p w14:paraId="3523A407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10.1</w:t>
      </w:r>
      <w:r>
        <w:rPr>
          <w:position w:val="-1"/>
          <w:sz w:val="24"/>
          <w:szCs w:val="24"/>
        </w:rPr>
        <w:t xml:space="preserve">5 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3"/>
          <w:position w:val="-1"/>
          <w:sz w:val="24"/>
          <w:szCs w:val="24"/>
          <w:u w:val="single" w:color="000000"/>
        </w:rPr>
        <w:t>co</w:t>
      </w:r>
      <w:r>
        <w:rPr>
          <w:spacing w:val="-4"/>
          <w:position w:val="-1"/>
          <w:sz w:val="24"/>
          <w:szCs w:val="24"/>
          <w:u w:val="single" w:color="000000"/>
        </w:rPr>
        <w:t>nn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ct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o</w:t>
      </w:r>
      <w:r>
        <w:rPr>
          <w:position w:val="-1"/>
          <w:sz w:val="24"/>
          <w:szCs w:val="24"/>
          <w:u w:val="single" w:color="000000"/>
        </w:rPr>
        <w:t>n</w:t>
      </w:r>
      <w:r>
        <w:rPr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........................................................................................................</w:t>
      </w:r>
      <w:r>
        <w:rPr>
          <w:spacing w:val="-3"/>
          <w:position w:val="-1"/>
          <w:sz w:val="24"/>
          <w:szCs w:val="24"/>
        </w:rPr>
        <w:t>.</w:t>
      </w:r>
      <w:r>
        <w:rPr>
          <w:spacing w:val="-4"/>
          <w:position w:val="-1"/>
          <w:sz w:val="24"/>
          <w:szCs w:val="24"/>
        </w:rPr>
        <w:t>.........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39</w:t>
      </w:r>
    </w:p>
    <w:p w14:paraId="335865DA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614836B5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H</w:t>
      </w:r>
      <w:r>
        <w:rPr>
          <w:b/>
          <w:spacing w:val="-4"/>
          <w:sz w:val="24"/>
          <w:szCs w:val="24"/>
          <w:u w:val="thick" w:color="000000"/>
        </w:rPr>
        <w:t>AR</w:t>
      </w:r>
      <w:r>
        <w:rPr>
          <w:b/>
          <w:spacing w:val="-2"/>
          <w:sz w:val="24"/>
          <w:szCs w:val="24"/>
          <w:u w:val="thick" w:color="000000"/>
        </w:rPr>
        <w:t>GE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FOR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</w:t>
      </w:r>
      <w:r>
        <w:rPr>
          <w:b/>
          <w:spacing w:val="-4"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 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40</w:t>
      </w:r>
    </w:p>
    <w:p w14:paraId="2A67A7C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 S</w:t>
      </w:r>
      <w:r>
        <w:rPr>
          <w:spacing w:val="-4"/>
          <w:sz w:val="24"/>
          <w:szCs w:val="24"/>
          <w:u w:val="single" w:color="000000"/>
        </w:rPr>
        <w:t>chedu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40</w:t>
      </w:r>
    </w:p>
    <w:p w14:paraId="659C57F4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ties; 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locat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of </w:t>
      </w:r>
      <w:r>
        <w:rPr>
          <w:spacing w:val="-4"/>
          <w:sz w:val="24"/>
          <w:szCs w:val="24"/>
          <w:u w:val="single" w:color="000000"/>
        </w:rPr>
        <w:t>Cos</w:t>
      </w:r>
      <w:r>
        <w:rPr>
          <w:sz w:val="24"/>
          <w:szCs w:val="24"/>
          <w:u w:val="single" w:color="000000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40</w:t>
      </w:r>
    </w:p>
    <w:p w14:paraId="39E7239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Instal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Cos</w:t>
      </w:r>
      <w:r>
        <w:rPr>
          <w:sz w:val="24"/>
          <w:szCs w:val="24"/>
          <w:u w:val="single" w:color="000000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40</w:t>
      </w:r>
    </w:p>
    <w:p w14:paraId="734D9D5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Charg</w:t>
      </w:r>
      <w:r>
        <w:rPr>
          <w:sz w:val="24"/>
          <w:szCs w:val="24"/>
          <w:u w:val="single" w:color="000000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</w:t>
      </w:r>
      <w:r>
        <w:rPr>
          <w:spacing w:val="-3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40</w:t>
      </w:r>
    </w:p>
    <w:p w14:paraId="039AF180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Tap</w:t>
      </w:r>
      <w:r>
        <w:rPr>
          <w:spacing w:val="-4"/>
          <w:sz w:val="24"/>
          <w:szCs w:val="24"/>
          <w:u w:val="single" w:color="000000"/>
        </w:rPr>
        <w:t xml:space="preserve"> 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41</w:t>
      </w:r>
    </w:p>
    <w:p w14:paraId="6A2F6096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Cost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cov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en</w:t>
      </w:r>
      <w:r>
        <w:rPr>
          <w:sz w:val="24"/>
          <w:szCs w:val="24"/>
          <w:u w:val="single" w:color="000000"/>
        </w:rPr>
        <w:t>t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41</w:t>
      </w:r>
    </w:p>
    <w:p w14:paraId="36995753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11.</w:t>
      </w:r>
      <w:r>
        <w:rPr>
          <w:position w:val="-1"/>
          <w:sz w:val="24"/>
          <w:szCs w:val="24"/>
        </w:rPr>
        <w:t xml:space="preserve">7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Rat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and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Cha</w:t>
      </w:r>
      <w:r>
        <w:rPr>
          <w:spacing w:val="-4"/>
          <w:position w:val="-1"/>
          <w:sz w:val="24"/>
          <w:szCs w:val="24"/>
          <w:u w:val="single" w:color="000000"/>
        </w:rPr>
        <w:t>rges;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Spe</w:t>
      </w:r>
      <w:r>
        <w:rPr>
          <w:spacing w:val="-2"/>
          <w:position w:val="-1"/>
          <w:sz w:val="24"/>
          <w:szCs w:val="24"/>
          <w:u w:val="single" w:color="000000"/>
        </w:rPr>
        <w:t>c</w:t>
      </w:r>
      <w:r>
        <w:rPr>
          <w:spacing w:val="-4"/>
          <w:position w:val="-1"/>
          <w:sz w:val="24"/>
          <w:szCs w:val="24"/>
          <w:u w:val="single" w:color="000000"/>
        </w:rPr>
        <w:t>ia</w:t>
      </w:r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46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</w:t>
      </w:r>
      <w:r>
        <w:rPr>
          <w:position w:val="-1"/>
          <w:sz w:val="24"/>
          <w:szCs w:val="24"/>
        </w:rPr>
        <w:t>.</w:t>
      </w:r>
      <w:r>
        <w:rPr>
          <w:spacing w:val="-3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41</w:t>
      </w:r>
    </w:p>
    <w:p w14:paraId="33B7D628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2E9F8F8E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PROHIBITIO</w:t>
      </w:r>
      <w:r>
        <w:rPr>
          <w:b/>
          <w:spacing w:val="-2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 LIMITATIONS ON W</w:t>
      </w:r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STEWATER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DISCHARG</w:t>
      </w:r>
      <w:r>
        <w:rPr>
          <w:b/>
          <w:sz w:val="24"/>
          <w:szCs w:val="24"/>
          <w:u w:val="thick" w:color="000000"/>
        </w:rPr>
        <w:t>E</w:t>
      </w:r>
      <w:proofErr w:type="gramStart"/>
      <w:r>
        <w:rPr>
          <w:b/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43</w:t>
      </w:r>
    </w:p>
    <w:p w14:paraId="3A52F7F4" w14:textId="77777777" w:rsidR="000F7C95" w:rsidRDefault="005143B9">
      <w:pPr>
        <w:ind w:left="820"/>
        <w:rPr>
          <w:sz w:val="24"/>
          <w:szCs w:val="24"/>
        </w:rPr>
        <w:sectPr w:rsidR="000F7C95">
          <w:footerReference w:type="default" r:id="rId9"/>
          <w:pgSz w:w="12240" w:h="15840"/>
          <w:pgMar w:top="1360" w:right="1100" w:bottom="280" w:left="1340" w:header="0" w:footer="990" w:gutter="0"/>
          <w:pgNumType w:start="3"/>
          <w:cols w:space="720"/>
        </w:sect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Trea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nt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43</w:t>
      </w:r>
    </w:p>
    <w:p w14:paraId="1BFF1C6A" w14:textId="77777777" w:rsidR="000F7C95" w:rsidRDefault="005143B9">
      <w:pPr>
        <w:spacing w:before="76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12.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bitio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43</w:t>
      </w:r>
    </w:p>
    <w:p w14:paraId="24F1E101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atio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45</w:t>
      </w:r>
    </w:p>
    <w:p w14:paraId="6E51BCAD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Po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har</w:t>
      </w:r>
      <w:r>
        <w:rPr>
          <w:spacing w:val="-4"/>
          <w:sz w:val="24"/>
          <w:szCs w:val="24"/>
          <w:u w:val="single" w:color="000000"/>
        </w:rPr>
        <w:t>ge;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tion</w:t>
      </w:r>
      <w:r>
        <w:rPr>
          <w:sz w:val="24"/>
          <w:szCs w:val="24"/>
          <w:u w:val="single" w:color="000000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4</w:t>
      </w:r>
      <w:r>
        <w:rPr>
          <w:sz w:val="24"/>
          <w:szCs w:val="24"/>
        </w:rPr>
        <w:t>7</w:t>
      </w:r>
    </w:p>
    <w:p w14:paraId="50C02678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12.</w:t>
      </w:r>
      <w:r>
        <w:rPr>
          <w:position w:val="-1"/>
          <w:sz w:val="24"/>
          <w:szCs w:val="24"/>
        </w:rPr>
        <w:t xml:space="preserve">5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4"/>
          <w:position w:val="-1"/>
          <w:sz w:val="24"/>
          <w:szCs w:val="24"/>
          <w:u w:val="single" w:color="000000"/>
        </w:rPr>
        <w:t>p</w:t>
      </w:r>
      <w:r>
        <w:rPr>
          <w:spacing w:val="-3"/>
          <w:position w:val="-1"/>
          <w:sz w:val="24"/>
          <w:szCs w:val="24"/>
          <w:u w:val="single" w:color="000000"/>
        </w:rPr>
        <w:t xml:space="preserve">osal; </w:t>
      </w:r>
      <w:r>
        <w:rPr>
          <w:spacing w:val="-4"/>
          <w:position w:val="-1"/>
          <w:sz w:val="24"/>
          <w:szCs w:val="24"/>
          <w:u w:val="single" w:color="000000"/>
        </w:rPr>
        <w:t>L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mit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tion</w:t>
      </w:r>
      <w:r>
        <w:rPr>
          <w:position w:val="-1"/>
          <w:sz w:val="24"/>
          <w:szCs w:val="24"/>
          <w:u w:val="single" w:color="000000"/>
        </w:rPr>
        <w:t>s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.................................................................................................</w:t>
      </w:r>
      <w:r>
        <w:rPr>
          <w:spacing w:val="-6"/>
          <w:position w:val="-1"/>
          <w:sz w:val="24"/>
          <w:szCs w:val="24"/>
        </w:rPr>
        <w:t>.</w:t>
      </w:r>
      <w:r>
        <w:rPr>
          <w:spacing w:val="-3"/>
          <w:position w:val="-1"/>
          <w:sz w:val="24"/>
          <w:szCs w:val="24"/>
        </w:rPr>
        <w:t>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47</w:t>
      </w:r>
    </w:p>
    <w:p w14:paraId="7690998A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245F3C12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pacing w:val="-4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pacing w:val="-4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4"/>
          <w:sz w:val="24"/>
          <w:szCs w:val="24"/>
          <w:u w:val="thick" w:color="000000"/>
        </w:rPr>
        <w:t>OF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pacing w:val="-4"/>
          <w:sz w:val="24"/>
          <w:szCs w:val="24"/>
          <w:u w:val="thick" w:color="000000"/>
        </w:rPr>
        <w:t>RO</w:t>
      </w:r>
      <w:r>
        <w:rPr>
          <w:b/>
          <w:spacing w:val="-2"/>
          <w:sz w:val="24"/>
          <w:szCs w:val="24"/>
          <w:u w:val="thick" w:color="000000"/>
        </w:rPr>
        <w:t>HI</w:t>
      </w:r>
      <w:r>
        <w:rPr>
          <w:b/>
          <w:spacing w:val="-4"/>
          <w:sz w:val="24"/>
          <w:szCs w:val="24"/>
          <w:u w:val="thick" w:color="000000"/>
        </w:rPr>
        <w:t>B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TE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7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48</w:t>
      </w:r>
    </w:p>
    <w:p w14:paraId="7490389B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gul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ons: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Sp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ci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ic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Powers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ge</w:t>
      </w:r>
      <w:r>
        <w:rPr>
          <w:sz w:val="24"/>
          <w:szCs w:val="24"/>
          <w:u w:val="single" w:color="000000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48</w:t>
      </w:r>
    </w:p>
    <w:p w14:paraId="5BD889BE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gul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ner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Powe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nage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48</w:t>
      </w:r>
    </w:p>
    <w:p w14:paraId="1D292C8C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Pret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ciliti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 Submission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P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an</w:t>
      </w:r>
      <w:r>
        <w:rPr>
          <w:sz w:val="24"/>
          <w:szCs w:val="24"/>
          <w:u w:val="single" w:color="000000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48</w:t>
      </w:r>
    </w:p>
    <w:p w14:paraId="4F9EA743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Pret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ciliti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Opera</w:t>
      </w:r>
      <w:r>
        <w:rPr>
          <w:spacing w:val="-4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49</w:t>
      </w:r>
    </w:p>
    <w:p w14:paraId="14839C38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Adm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Proper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49</w:t>
      </w:r>
    </w:p>
    <w:p w14:paraId="180CD2E2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ntal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 Protect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4"/>
          <w:sz w:val="24"/>
          <w:szCs w:val="24"/>
          <w:u w:val="single" w:color="000000"/>
        </w:rPr>
        <w:t xml:space="preserve"> f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49</w:t>
      </w:r>
    </w:p>
    <w:p w14:paraId="3F02E6F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ntal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e;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Report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49</w:t>
      </w:r>
    </w:p>
    <w:p w14:paraId="6D637AC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8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ntal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 Failure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 Re</w:t>
      </w:r>
      <w:r>
        <w:rPr>
          <w:spacing w:val="-4"/>
          <w:sz w:val="24"/>
          <w:szCs w:val="24"/>
          <w:u w:val="single" w:color="000000"/>
        </w:rPr>
        <w:t>por</w:t>
      </w:r>
      <w:r>
        <w:rPr>
          <w:sz w:val="24"/>
          <w:szCs w:val="24"/>
          <w:u w:val="single" w:color="000000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49</w:t>
      </w:r>
    </w:p>
    <w:p w14:paraId="1C6A177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12C463" w14:textId="77777777" w:rsidR="000F7C95" w:rsidRDefault="005143B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INDUSTRIAL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MONITORING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REPORTIN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50</w:t>
      </w:r>
    </w:p>
    <w:p w14:paraId="4404DE7C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14.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Repor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50</w:t>
      </w:r>
    </w:p>
    <w:p w14:paraId="09D810B2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14.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 xml:space="preserve">and </w:t>
      </w:r>
      <w:r>
        <w:rPr>
          <w:spacing w:val="-4"/>
          <w:sz w:val="24"/>
          <w:szCs w:val="24"/>
          <w:u w:val="single" w:color="000000"/>
        </w:rPr>
        <w:t>Moni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or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50</w:t>
      </w:r>
    </w:p>
    <w:p w14:paraId="41052161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14.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n,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mpli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Analys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51</w:t>
      </w:r>
    </w:p>
    <w:p w14:paraId="7CDE603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A1E70AD" w14:textId="77777777" w:rsidR="000F7C95" w:rsidRDefault="005143B9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INDUSTRIAL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SCHARGE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PERMIT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SYSTE</w:t>
      </w:r>
      <w:r>
        <w:rPr>
          <w:b/>
          <w:sz w:val="24"/>
          <w:szCs w:val="24"/>
          <w:u w:val="thick" w:color="000000"/>
        </w:rPr>
        <w:t>M</w:t>
      </w:r>
      <w:r>
        <w:rPr>
          <w:b/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53</w:t>
      </w:r>
    </w:p>
    <w:p w14:paraId="7CD5945B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53</w:t>
      </w:r>
    </w:p>
    <w:p w14:paraId="28A95C7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cation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</w:t>
      </w:r>
      <w:r>
        <w:rPr>
          <w:sz w:val="24"/>
          <w:szCs w:val="24"/>
          <w:u w:val="single" w:color="000000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53</w:t>
      </w:r>
    </w:p>
    <w:p w14:paraId="044D59B7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6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ssua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54</w:t>
      </w:r>
    </w:p>
    <w:p w14:paraId="2677671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</w:t>
      </w:r>
      <w:r>
        <w:rPr>
          <w:spacing w:val="-4"/>
          <w:sz w:val="24"/>
          <w:szCs w:val="24"/>
          <w:u w:val="single" w:color="000000"/>
        </w:rPr>
        <w:t>ni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Hear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54</w:t>
      </w:r>
    </w:p>
    <w:p w14:paraId="4DBAE49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t;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Cond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tion</w:t>
      </w:r>
      <w:r>
        <w:rPr>
          <w:sz w:val="24"/>
          <w:szCs w:val="24"/>
          <w:u w:val="single" w:color="000000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5</w:t>
      </w:r>
    </w:p>
    <w:p w14:paraId="15E0BC78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</w:t>
      </w:r>
      <w:r>
        <w:rPr>
          <w:spacing w:val="-5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t;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Durat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56</w:t>
      </w:r>
    </w:p>
    <w:p w14:paraId="69AAF6DF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</w:t>
      </w:r>
      <w:r>
        <w:rPr>
          <w:spacing w:val="-5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t;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Tr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56</w:t>
      </w:r>
    </w:p>
    <w:p w14:paraId="5ECDBA74" w14:textId="77777777" w:rsidR="000F7C95" w:rsidRDefault="005143B9">
      <w:pPr>
        <w:spacing w:line="260" w:lineRule="exact"/>
        <w:ind w:left="82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15.</w:t>
      </w:r>
      <w:r>
        <w:rPr>
          <w:position w:val="-1"/>
          <w:sz w:val="24"/>
          <w:szCs w:val="24"/>
        </w:rPr>
        <w:t xml:space="preserve">8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3"/>
          <w:position w:val="-1"/>
          <w:sz w:val="24"/>
          <w:szCs w:val="24"/>
          <w:u w:val="single" w:color="000000"/>
        </w:rPr>
        <w:t>cha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position w:val="-1"/>
          <w:sz w:val="24"/>
          <w:szCs w:val="24"/>
          <w:u w:val="single" w:color="000000"/>
        </w:rPr>
        <w:t>e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Pe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6"/>
          <w:position w:val="-1"/>
          <w:sz w:val="24"/>
          <w:szCs w:val="24"/>
          <w:u w:val="single" w:color="000000"/>
        </w:rPr>
        <w:t>m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t;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R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4"/>
          <w:position w:val="-1"/>
          <w:sz w:val="24"/>
          <w:szCs w:val="24"/>
          <w:u w:val="single" w:color="000000"/>
        </w:rPr>
        <w:t>vo</w:t>
      </w:r>
      <w:r>
        <w:rPr>
          <w:spacing w:val="-2"/>
          <w:position w:val="-1"/>
          <w:sz w:val="24"/>
          <w:szCs w:val="24"/>
          <w:u w:val="single" w:color="000000"/>
        </w:rPr>
        <w:t>c</w:t>
      </w:r>
      <w:r>
        <w:rPr>
          <w:spacing w:val="-3"/>
          <w:position w:val="-1"/>
          <w:sz w:val="24"/>
          <w:szCs w:val="24"/>
          <w:u w:val="single" w:color="000000"/>
        </w:rPr>
        <w:t>a</w:t>
      </w:r>
      <w:r>
        <w:rPr>
          <w:spacing w:val="-4"/>
          <w:position w:val="-1"/>
          <w:sz w:val="24"/>
          <w:szCs w:val="24"/>
          <w:u w:val="single" w:color="000000"/>
        </w:rPr>
        <w:t>tio</w:t>
      </w:r>
      <w:r>
        <w:rPr>
          <w:position w:val="-1"/>
          <w:sz w:val="24"/>
          <w:szCs w:val="24"/>
          <w:u w:val="single" w:color="000000"/>
        </w:rPr>
        <w:t>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........................................................................................</w:t>
      </w:r>
      <w:r>
        <w:rPr>
          <w:position w:val="-1"/>
          <w:sz w:val="24"/>
          <w:szCs w:val="24"/>
        </w:rPr>
        <w:t>.</w:t>
      </w:r>
      <w:r>
        <w:rPr>
          <w:spacing w:val="-36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>6</w:t>
      </w:r>
    </w:p>
    <w:p w14:paraId="1576CE22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09CEA79A" w14:textId="77777777" w:rsidR="000F7C95" w:rsidRDefault="005143B9">
      <w:pPr>
        <w:spacing w:before="29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SECTIO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ENFORCEMEN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57</w:t>
      </w:r>
    </w:p>
    <w:p w14:paraId="580069BA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1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No</w:t>
      </w:r>
      <w:r>
        <w:rPr>
          <w:spacing w:val="-2"/>
          <w:sz w:val="24"/>
          <w:szCs w:val="24"/>
          <w:u w:val="single" w:color="000000"/>
        </w:rPr>
        <w:t>ti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of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olat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</w:t>
      </w:r>
      <w:r>
        <w:rPr>
          <w:spacing w:val="-6"/>
          <w:sz w:val="24"/>
          <w:szCs w:val="24"/>
        </w:rPr>
        <w:t>.</w:t>
      </w:r>
      <w:r>
        <w:rPr>
          <w:spacing w:val="-3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57</w:t>
      </w:r>
    </w:p>
    <w:p w14:paraId="22E4F9E9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Show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ause Hear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....................................................................................................</w:t>
      </w:r>
      <w:r>
        <w:rPr>
          <w:spacing w:val="-5"/>
          <w:sz w:val="24"/>
          <w:szCs w:val="24"/>
        </w:rPr>
        <w:t>.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57</w:t>
      </w:r>
    </w:p>
    <w:p w14:paraId="4554245B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Disclosure;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Availability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</w:t>
      </w:r>
      <w:r>
        <w:rPr>
          <w:spacing w:val="-4"/>
          <w:sz w:val="24"/>
          <w:szCs w:val="24"/>
          <w:u w:val="single" w:color="000000"/>
        </w:rPr>
        <w:t>ubli</w:t>
      </w:r>
      <w:r>
        <w:rPr>
          <w:sz w:val="24"/>
          <w:szCs w:val="24"/>
          <w:u w:val="single" w:color="000000"/>
        </w:rPr>
        <w:t>c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8</w:t>
      </w:r>
    </w:p>
    <w:p w14:paraId="48038030" w14:textId="77777777" w:rsidR="000F7C95" w:rsidRDefault="005143B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Tr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cre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s;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onfident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 xml:space="preserve">ality 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5</w:t>
      </w:r>
      <w:r>
        <w:rPr>
          <w:sz w:val="24"/>
          <w:szCs w:val="24"/>
        </w:rPr>
        <w:t>8</w:t>
      </w:r>
    </w:p>
    <w:p w14:paraId="49599611" w14:textId="77777777" w:rsidR="000F7C95" w:rsidRDefault="005143B9">
      <w:pPr>
        <w:ind w:left="820"/>
        <w:rPr>
          <w:sz w:val="24"/>
          <w:szCs w:val="24"/>
        </w:rPr>
        <w:sectPr w:rsidR="000F7C95">
          <w:pgSz w:w="12240" w:h="15840"/>
          <w:pgMar w:top="1360" w:right="1100" w:bottom="280" w:left="1340" w:header="0" w:footer="990" w:gutter="0"/>
          <w:cols w:space="720"/>
        </w:sect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Public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Noti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 Sig</w:t>
      </w:r>
      <w:r>
        <w:rPr>
          <w:spacing w:val="-6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ant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olat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59</w:t>
      </w:r>
    </w:p>
    <w:p w14:paraId="0CDEE1D8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5D8AE2E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42E8930" w14:textId="77777777" w:rsidR="000F7C95" w:rsidRDefault="005143B9">
      <w:pPr>
        <w:ind w:left="4171" w:right="416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GENERAL</w:t>
      </w:r>
    </w:p>
    <w:p w14:paraId="7851B9CC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7251AC43" w14:textId="77777777" w:rsidR="000F7C95" w:rsidRDefault="005143B9">
      <w:pPr>
        <w:ind w:left="112" w:right="65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nit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ex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call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herei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s:</w:t>
      </w:r>
    </w:p>
    <w:p w14:paraId="424A689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B9A87F9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1  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ph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"</w:t>
      </w:r>
      <w:r>
        <w:rPr>
          <w:spacing w:val="-3"/>
          <w:sz w:val="24"/>
          <w:szCs w:val="24"/>
        </w:rPr>
        <w:t>accep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"accep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these 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mp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omer.</w:t>
      </w:r>
    </w:p>
    <w:p w14:paraId="325F3A9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A588D1A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</w:rPr>
        <w:t>"Ac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Pollutio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1972, P.L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92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500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1977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equen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doptio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mila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dard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Colorad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§</w:t>
      </w:r>
      <w:r>
        <w:rPr>
          <w:sz w:val="24"/>
          <w:szCs w:val="24"/>
        </w:rPr>
        <w:t>§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25-8-101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se</w:t>
      </w:r>
      <w:r>
        <w:rPr>
          <w:i/>
          <w:spacing w:val="-2"/>
          <w:sz w:val="24"/>
          <w:szCs w:val="24"/>
        </w:rPr>
        <w:t>q</w:t>
      </w:r>
      <w:r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(Color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Act).</w:t>
      </w:r>
    </w:p>
    <w:p w14:paraId="0229DFC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7AE47C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3  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given tran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ering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oval 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Constructor.</w:t>
      </w:r>
    </w:p>
    <w:p w14:paraId="549C20F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4A8C1BA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4  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"Authoriz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ans:</w:t>
      </w:r>
    </w:p>
    <w:p w14:paraId="591CBFE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EFBF29D" w14:textId="77777777" w:rsidR="000F7C95" w:rsidRDefault="005143B9">
      <w:pPr>
        <w:ind w:left="112" w:right="66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1.1.4.</w:t>
      </w:r>
      <w:r>
        <w:rPr>
          <w:sz w:val="24"/>
          <w:szCs w:val="24"/>
        </w:rPr>
        <w:t xml:space="preserve">1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principa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utiv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if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tion.</w:t>
      </w:r>
    </w:p>
    <w:p w14:paraId="6297531D" w14:textId="77777777" w:rsidR="000F7C95" w:rsidRDefault="000F7C95">
      <w:pPr>
        <w:spacing w:before="1" w:line="280" w:lineRule="exact"/>
        <w:rPr>
          <w:sz w:val="28"/>
          <w:szCs w:val="28"/>
        </w:rPr>
      </w:pPr>
    </w:p>
    <w:p w14:paraId="625C76D2" w14:textId="77777777" w:rsidR="000F7C95" w:rsidRDefault="005143B9">
      <w:pPr>
        <w:spacing w:line="260" w:lineRule="exact"/>
        <w:ind w:left="112" w:right="68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rtne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proprieto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ndustria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rshi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proprie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ly.</w:t>
      </w:r>
    </w:p>
    <w:p w14:paraId="104736BA" w14:textId="77777777" w:rsidR="000F7C95" w:rsidRDefault="000F7C95">
      <w:pPr>
        <w:spacing w:before="13" w:line="260" w:lineRule="exact"/>
        <w:rPr>
          <w:sz w:val="26"/>
          <w:szCs w:val="26"/>
        </w:rPr>
      </w:pPr>
    </w:p>
    <w:p w14:paraId="170B2848" w14:textId="77777777" w:rsidR="000F7C95" w:rsidRDefault="005143B9">
      <w:pPr>
        <w:ind w:left="112" w:right="65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1.1.4.</w:t>
      </w:r>
      <w:r>
        <w:rPr>
          <w:sz w:val="24"/>
          <w:szCs w:val="24"/>
        </w:rPr>
        <w:t xml:space="preserve">3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entat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abov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representativ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responsib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overal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indirect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es.</w:t>
      </w:r>
    </w:p>
    <w:p w14:paraId="22151A2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E998617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1.1.5       “Availability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Charge”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charged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assessed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water, sewer, or both water and sewer lines are installed and ready for connection within 100 feet </w:t>
      </w:r>
      <w:r>
        <w:rPr>
          <w:sz w:val="24"/>
          <w:szCs w:val="24"/>
        </w:rPr>
        <w:t>of any property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equivalent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ssessed,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both of 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uivalent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connected,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pursuant to Sec. 32-1-1006(1)(h), C.R.S.</w:t>
      </w:r>
    </w:p>
    <w:p w14:paraId="02B9E91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130BF53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"Board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"Boar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governin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bod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36289910" w14:textId="77777777" w:rsidR="000F7C95" w:rsidRDefault="000F7C95">
      <w:pPr>
        <w:spacing w:before="19" w:line="260" w:lineRule="exact"/>
        <w:rPr>
          <w:sz w:val="26"/>
          <w:szCs w:val="26"/>
        </w:rPr>
      </w:pPr>
    </w:p>
    <w:p w14:paraId="4E84D759" w14:textId="77777777" w:rsidR="000F7C95" w:rsidRDefault="005143B9">
      <w:pPr>
        <w:spacing w:line="260" w:lineRule="exact"/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7  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"BO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Oxyge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quan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oxyge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ilize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mat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andar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laborator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at twent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degree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</w:t>
      </w:r>
      <w:r>
        <w:rPr>
          <w:spacing w:val="-2"/>
          <w:sz w:val="24"/>
          <w:szCs w:val="24"/>
        </w:rPr>
        <w:t>0</w:t>
      </w:r>
      <w:r>
        <w:rPr>
          <w:spacing w:val="-3"/>
          <w:position w:val="9"/>
          <w:sz w:val="16"/>
          <w:szCs w:val="16"/>
        </w:rPr>
        <w:t>o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C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expresse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(milligram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liter)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adopte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lates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editio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andar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Method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publishe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</w:p>
    <w:p w14:paraId="594657AF" w14:textId="77777777" w:rsidR="000F7C95" w:rsidRDefault="000F7C95">
      <w:pPr>
        <w:spacing w:before="10" w:line="100" w:lineRule="exact"/>
        <w:rPr>
          <w:sz w:val="11"/>
          <w:szCs w:val="11"/>
        </w:rPr>
      </w:pPr>
    </w:p>
    <w:p w14:paraId="7A9EB30E" w14:textId="77777777" w:rsidR="000F7C95" w:rsidRDefault="000F7C95">
      <w:pPr>
        <w:spacing w:line="200" w:lineRule="exact"/>
      </w:pPr>
    </w:p>
    <w:p w14:paraId="3548222A" w14:textId="77777777" w:rsidR="000F7C95" w:rsidRDefault="005143B9">
      <w:pPr>
        <w:spacing w:before="34"/>
        <w:ind w:left="4707" w:right="4703"/>
        <w:jc w:val="center"/>
      </w:pPr>
      <w:r>
        <w:t>1</w:t>
      </w:r>
    </w:p>
    <w:p w14:paraId="2B536553" w14:textId="77777777" w:rsidR="000F7C95" w:rsidRDefault="005143B9">
      <w:pPr>
        <w:spacing w:line="220" w:lineRule="exact"/>
        <w:ind w:right="107"/>
        <w:jc w:val="right"/>
        <w:sectPr w:rsidR="000F7C95">
          <w:footerReference w:type="default" r:id="rId10"/>
          <w:pgSz w:w="12240" w:h="15840"/>
          <w:pgMar w:top="1380" w:right="1620" w:bottom="280" w:left="1040" w:header="0" w:footer="0" w:gutter="0"/>
          <w:cols w:space="720"/>
        </w:sectPr>
      </w:pPr>
      <w:r>
        <w:rPr>
          <w:i/>
          <w:spacing w:val="-1"/>
        </w:rPr>
        <w:t>Ad</w:t>
      </w:r>
      <w:r>
        <w:rPr>
          <w:i/>
          <w:spacing w:val="1"/>
        </w:rPr>
        <w:t>op</w:t>
      </w:r>
      <w:r>
        <w:rPr>
          <w:i/>
        </w:rPr>
        <w:t>t</w:t>
      </w:r>
      <w:r>
        <w:rPr>
          <w:i/>
          <w:spacing w:val="-1"/>
        </w:rPr>
        <w:t>e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J</w:t>
      </w:r>
      <w:r>
        <w:rPr>
          <w:i/>
          <w:spacing w:val="1"/>
        </w:rPr>
        <w:t>u</w:t>
      </w:r>
      <w:r>
        <w:rPr>
          <w:i/>
          <w:spacing w:val="-1"/>
        </w:rPr>
        <w:t>l</w:t>
      </w:r>
      <w:r>
        <w:rPr>
          <w:i/>
        </w:rPr>
        <w:t xml:space="preserve">y </w:t>
      </w:r>
      <w:r>
        <w:rPr>
          <w:i/>
          <w:spacing w:val="-1"/>
        </w:rPr>
        <w:t>1</w:t>
      </w:r>
      <w:r>
        <w:rPr>
          <w:i/>
          <w:spacing w:val="1"/>
        </w:rPr>
        <w:t>9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-1"/>
        </w:rPr>
        <w:t>2</w:t>
      </w:r>
      <w:r>
        <w:rPr>
          <w:i/>
          <w:spacing w:val="1"/>
        </w:rPr>
        <w:t>0</w:t>
      </w:r>
      <w:r>
        <w:rPr>
          <w:i/>
          <w:spacing w:val="-1"/>
        </w:rPr>
        <w:t>16</w:t>
      </w:r>
    </w:p>
    <w:p w14:paraId="3962E03E" w14:textId="77777777" w:rsidR="000F7C95" w:rsidRDefault="005143B9">
      <w:pPr>
        <w:spacing w:before="76"/>
        <w:ind w:left="112" w:right="66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Healt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soc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terw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rk</w:t>
      </w:r>
      <w:r>
        <w:rPr>
          <w:sz w:val="24"/>
          <w:szCs w:val="24"/>
        </w:rPr>
        <w:t>s</w:t>
      </w:r>
      <w:proofErr w:type="spellEnd"/>
      <w:r>
        <w:rPr>
          <w:spacing w:val="4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ater pol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ion.</w:t>
      </w:r>
    </w:p>
    <w:p w14:paraId="2141821E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8  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"Bonde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umber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bonde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benefi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ber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cense.</w:t>
      </w:r>
    </w:p>
    <w:p w14:paraId="6929795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720BA2C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 xml:space="preserve">9       </w:t>
      </w:r>
      <w:r>
        <w:rPr>
          <w:spacing w:val="-3"/>
          <w:sz w:val="24"/>
          <w:szCs w:val="24"/>
        </w:rPr>
        <w:t>"Collect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"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 collec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transmi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plan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excludin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s.</w:t>
      </w:r>
    </w:p>
    <w:p w14:paraId="3D93135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E598CB4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0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"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progr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mmencemen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compl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majo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construction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pretr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nt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s.</w:t>
      </w:r>
    </w:p>
    <w:p w14:paraId="5C77B3A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733D479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1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posit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"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serie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ned </w:t>
      </w:r>
      <w:proofErr w:type="gramStart"/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flo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sample.</w:t>
      </w:r>
    </w:p>
    <w:p w14:paraId="1A6B18C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9A13BB8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"Cons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lan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ner</w:t>
      </w:r>
      <w:proofErr w:type="gramEnd"/>
      <w:r>
        <w:rPr>
          <w:spacing w:val="-3"/>
          <w:sz w:val="24"/>
          <w:szCs w:val="24"/>
        </w:rPr>
        <w:t>(s)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per(s), subdiv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sion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cy</w:t>
      </w:r>
      <w:r>
        <w:rPr>
          <w:spacing w:val="-2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ies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actuall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es</w:t>
      </w:r>
      <w:r>
        <w:rPr>
          <w:sz w:val="24"/>
          <w:szCs w:val="24"/>
        </w:rPr>
        <w:t>.</w:t>
      </w:r>
    </w:p>
    <w:p w14:paraId="597CBDA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183EE1C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Person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gramStart"/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rporat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</w:p>
    <w:p w14:paraId="5D525E1E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perfor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furnis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erial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indirectly.</w:t>
      </w:r>
    </w:p>
    <w:p w14:paraId="3BF19CB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15B69A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"Convent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utan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BOD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spend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lids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eca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coli</w:t>
      </w:r>
      <w:r>
        <w:rPr>
          <w:spacing w:val="-4"/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bacte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controlled 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District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NPDE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duce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monito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mov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F0B0C8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5ECAE66" w14:textId="77777777" w:rsidR="000F7C95" w:rsidRDefault="005143B9">
      <w:pPr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5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</w:t>
      </w:r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fro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ai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or refrig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tan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at.</w:t>
      </w:r>
    </w:p>
    <w:p w14:paraId="03EB559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63FA08D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6  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Recover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collec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eement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lit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installin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pum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 ben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1FF367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6DA173A" w14:textId="77777777" w:rsidR="000F7C95" w:rsidRDefault="005143B9">
      <w:pPr>
        <w:ind w:left="112" w:right="202"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pacing w:val="-4"/>
          <w:sz w:val="24"/>
          <w:szCs w:val="24"/>
        </w:rPr>
        <w:t>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7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"Custo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er" shall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 any Person,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pany, corporation, public entity or authority, developer, Property Owner, lessee, tenant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z w:val="24"/>
          <w:szCs w:val="24"/>
        </w:rPr>
        <w:t>occupant of such property owner, who is supplied with service or authorized by the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strict to use water provided by the District.</w:t>
      </w:r>
    </w:p>
    <w:p w14:paraId="67B9E04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0DE6E04" w14:textId="77777777" w:rsidR="000F7C95" w:rsidRDefault="005143B9">
      <w:pPr>
        <w:ind w:left="832"/>
        <w:rPr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spacing w:val="-2"/>
          <w:sz w:val="24"/>
          <w:szCs w:val="24"/>
        </w:rPr>
        <w:t>1</w:t>
      </w:r>
      <w:r>
        <w:rPr>
          <w:spacing w:val="-4"/>
          <w:sz w:val="24"/>
          <w:szCs w:val="24"/>
        </w:rPr>
        <w:t>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8  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eal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"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"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</w:p>
    <w:p w14:paraId="502F8850" w14:textId="77777777" w:rsidR="000F7C95" w:rsidRDefault="005143B9">
      <w:pPr>
        <w:ind w:left="112"/>
        <w:rPr>
          <w:sz w:val="24"/>
          <w:szCs w:val="24"/>
        </w:rPr>
      </w:pP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County.</w:t>
      </w:r>
    </w:p>
    <w:p w14:paraId="4A8D3E6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79ED67F" w14:textId="77777777" w:rsidR="000F7C95" w:rsidRDefault="005143B9">
      <w:pPr>
        <w:ind w:left="832"/>
        <w:rPr>
          <w:sz w:val="24"/>
          <w:szCs w:val="24"/>
        </w:rPr>
        <w:sectPr w:rsidR="000F7C95">
          <w:footerReference w:type="default" r:id="rId11"/>
          <w:pgSz w:w="12240" w:h="15840"/>
          <w:pgMar w:top="1360" w:right="1620" w:bottom="280" w:left="1040" w:header="0" w:footer="1866" w:gutter="0"/>
          <w:pgNumType w:start="2"/>
          <w:cols w:space="720"/>
        </w:sectPr>
      </w:pPr>
      <w:r>
        <w:rPr>
          <w:spacing w:val="-3"/>
          <w:sz w:val="24"/>
          <w:szCs w:val="24"/>
        </w:rPr>
        <w:t>1.1.1</w:t>
      </w:r>
      <w:r>
        <w:rPr>
          <w:sz w:val="24"/>
          <w:szCs w:val="24"/>
        </w:rPr>
        <w:t xml:space="preserve">9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partner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hip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join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13979603" w14:textId="77777777" w:rsidR="000F7C95" w:rsidRDefault="005143B9">
      <w:pPr>
        <w:spacing w:before="76"/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governm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arin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building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constructing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rebuilding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modeling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nancin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otherwise 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sid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boundar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trict.</w:t>
      </w:r>
    </w:p>
    <w:p w14:paraId="3962BCB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EDB6B5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0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"District</w:t>
      </w:r>
      <w:r>
        <w:rPr>
          <w:sz w:val="24"/>
          <w:szCs w:val="24"/>
        </w:rPr>
        <w:t>"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anitatio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istrict.</w:t>
      </w:r>
    </w:p>
    <w:p w14:paraId="0987008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2B9BBA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"Distric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Engineer</w:t>
      </w:r>
      <w:r>
        <w:rPr>
          <w:sz w:val="24"/>
          <w:szCs w:val="24"/>
        </w:rPr>
        <w:t>"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 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7301E4E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AB6F31E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"Domest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itar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stes</w:t>
      </w:r>
      <w:r>
        <w:rPr>
          <w:sz w:val="24"/>
          <w:szCs w:val="24"/>
        </w:rPr>
        <w:t>"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iqu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stes:</w:t>
      </w:r>
    </w:p>
    <w:p w14:paraId="47999C2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B07ED8A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1.1.22.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noncomm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rcia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aration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cook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or,</w:t>
      </w:r>
    </w:p>
    <w:p w14:paraId="2A30A68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770F8A3" w14:textId="77777777" w:rsidR="000F7C95" w:rsidRDefault="005143B9">
      <w:pPr>
        <w:ind w:left="112" w:right="67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1.1.22.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mila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ary convenience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dwellings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mmercia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buildings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institutions.</w:t>
      </w:r>
    </w:p>
    <w:p w14:paraId="33FF412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273815B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"E</w:t>
      </w:r>
      <w:r>
        <w:rPr>
          <w:spacing w:val="-4"/>
          <w:sz w:val="24"/>
          <w:szCs w:val="24"/>
        </w:rPr>
        <w:t>mp</w:t>
      </w:r>
      <w:r>
        <w:rPr>
          <w:spacing w:val="-3"/>
          <w:sz w:val="24"/>
          <w:szCs w:val="24"/>
        </w:rPr>
        <w:t>loyee</w:t>
      </w:r>
      <w:proofErr w:type="gramStart"/>
      <w:r>
        <w:rPr>
          <w:sz w:val="24"/>
          <w:szCs w:val="24"/>
        </w:rPr>
        <w:t xml:space="preserve">"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meanin</w:t>
      </w:r>
      <w:r>
        <w:rPr>
          <w:sz w:val="24"/>
          <w:szCs w:val="24"/>
        </w:rPr>
        <w:t xml:space="preserve">g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"publi</w:t>
      </w:r>
      <w:r>
        <w:rPr>
          <w:sz w:val="24"/>
          <w:szCs w:val="24"/>
        </w:rPr>
        <w:t xml:space="preserve">c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m</w:t>
      </w:r>
      <w:r>
        <w:rPr>
          <w:spacing w:val="-3"/>
          <w:sz w:val="24"/>
          <w:szCs w:val="24"/>
        </w:rPr>
        <w:t>ployee</w:t>
      </w:r>
      <w:r>
        <w:rPr>
          <w:sz w:val="24"/>
          <w:szCs w:val="24"/>
        </w:rPr>
        <w:t xml:space="preserve">"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</w:p>
    <w:p w14:paraId="04367A7F" w14:textId="77777777" w:rsidR="000F7C95" w:rsidRDefault="005143B9">
      <w:pPr>
        <w:ind w:left="112" w:right="357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24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10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10</w:t>
      </w:r>
      <w:r>
        <w:rPr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amende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90605F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71FDEE6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4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"Fix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val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Plumbin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compute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capabilit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ixture 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5CB6F54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1ED32FB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5     </w:t>
      </w:r>
      <w:r>
        <w:rPr>
          <w:spacing w:val="-3"/>
          <w:sz w:val="24"/>
          <w:szCs w:val="24"/>
        </w:rPr>
        <w:t>"Ga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"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mesti</w:t>
      </w:r>
      <w:r>
        <w:rPr>
          <w:sz w:val="24"/>
          <w:szCs w:val="24"/>
        </w:rPr>
        <w:t>c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cia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ion, cookin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dispensin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food.</w:t>
      </w:r>
    </w:p>
    <w:p w14:paraId="33C9C73D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5EED32F8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6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singula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ffluen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dai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op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rationa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 xml:space="preserve">characteristics,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pollutants.</w:t>
      </w:r>
    </w:p>
    <w:p w14:paraId="4CC93CB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F2A4204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"Healt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</w:t>
      </w:r>
      <w:r>
        <w:rPr>
          <w:sz w:val="24"/>
          <w:szCs w:val="24"/>
        </w:rPr>
        <w:t>"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epart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Healt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73338CFC" w14:textId="77777777" w:rsidR="000F7C95" w:rsidRDefault="005143B9">
      <w:pPr>
        <w:ind w:left="112" w:right="513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County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signat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es</w:t>
      </w:r>
      <w:r>
        <w:rPr>
          <w:spacing w:val="-3"/>
          <w:sz w:val="24"/>
          <w:szCs w:val="24"/>
        </w:rPr>
        <w:t>entat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ve.</w:t>
      </w:r>
    </w:p>
    <w:p w14:paraId="1BB4913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933B395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8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proofErr w:type="gramStart"/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ompat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"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"Conventional</w:t>
      </w:r>
    </w:p>
    <w:p w14:paraId="4F7D5BB5" w14:textId="77777777" w:rsidR="000F7C95" w:rsidRDefault="005143B9">
      <w:pPr>
        <w:ind w:left="112" w:right="580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1.1.13.</w:t>
      </w:r>
    </w:p>
    <w:p w14:paraId="1733FCE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7A1511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1.1.2</w:t>
      </w:r>
      <w:r>
        <w:rPr>
          <w:sz w:val="24"/>
          <w:szCs w:val="24"/>
        </w:rPr>
        <w:t xml:space="preserve">9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osa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Sy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"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septi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nk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poo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ilar sel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-containe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receptacl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otherwis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Treat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686FD4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3AF46F0" w14:textId="77777777" w:rsidR="000F7C95" w:rsidRDefault="005143B9">
      <w:pPr>
        <w:ind w:left="112" w:right="63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0     </w:t>
      </w:r>
      <w:r>
        <w:rPr>
          <w:spacing w:val="-3"/>
          <w:sz w:val="24"/>
          <w:szCs w:val="24"/>
        </w:rPr>
        <w:t>"Industr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categor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liste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Colorado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Pretrea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25,</w:t>
      </w:r>
      <w:r>
        <w:rPr>
          <w:spacing w:val="-1"/>
          <w:sz w:val="24"/>
          <w:szCs w:val="24"/>
        </w:rPr>
        <w:t>0</w:t>
      </w:r>
      <w:r>
        <w:rPr>
          <w:spacing w:val="-3"/>
          <w:sz w:val="24"/>
          <w:szCs w:val="24"/>
        </w:rPr>
        <w:t>00 gallon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“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” </w:t>
      </w:r>
      <w:r>
        <w:rPr>
          <w:spacing w:val="-3"/>
          <w:sz w:val="24"/>
          <w:szCs w:val="24"/>
        </w:rPr>
        <w:t>exclude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nita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non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act cool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boile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blowdow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water)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ribut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16413D3B" w14:textId="77777777" w:rsidR="000F7C95" w:rsidRDefault="005143B9">
      <w:pPr>
        <w:spacing w:before="76"/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percen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weathe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hydr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TSS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c.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capacit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potential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opinio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providin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sewage 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ffec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reof (inhibition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pass-throug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pollutants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sludg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contamina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endangermen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workers).</w:t>
      </w:r>
    </w:p>
    <w:p w14:paraId="5FD6C45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D3646FE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1  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"Industr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non-domest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gaseou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energ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combinat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edu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er.</w:t>
      </w:r>
    </w:p>
    <w:p w14:paraId="364E69D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940638E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"In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nes.</w:t>
      </w:r>
    </w:p>
    <w:p w14:paraId="36382CB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418DC60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3 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"Inte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ferenc</w:t>
      </w:r>
      <w:r>
        <w:rPr>
          <w:spacing w:val="-2"/>
          <w:sz w:val="24"/>
          <w:szCs w:val="24"/>
        </w:rPr>
        <w:t>e</w:t>
      </w:r>
      <w:proofErr w:type="gramStart"/>
      <w:r>
        <w:rPr>
          <w:sz w:val="24"/>
          <w:szCs w:val="24"/>
        </w:rPr>
        <w:t xml:space="preserve">" 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inhibit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disrupt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POTW'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but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equir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NPDE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prevent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sludg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osa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40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U.S.C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1345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criter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deline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 develope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</w:t>
      </w:r>
      <w:r>
        <w:rPr>
          <w:spacing w:val="-2"/>
          <w:sz w:val="24"/>
          <w:szCs w:val="24"/>
        </w:rPr>
        <w:t>sa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SW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and Recover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criteri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any stat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sludg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prepare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dispos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POTW.</w:t>
      </w:r>
    </w:p>
    <w:p w14:paraId="68CB0B9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0879876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4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"Man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</w:t>
      </w:r>
      <w:r>
        <w:rPr>
          <w:sz w:val="24"/>
          <w:szCs w:val="24"/>
        </w:rPr>
        <w:t>"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Wid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fie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and</w:t>
      </w:r>
    </w:p>
    <w:p w14:paraId="7CF0B816" w14:textId="77777777" w:rsidR="000F7C95" w:rsidRDefault="005143B9">
      <w:pPr>
        <w:ind w:left="112" w:right="46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Sanitat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9D3204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38AEAA2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5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"Maste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ber</w:t>
      </w:r>
      <w:r>
        <w:rPr>
          <w:sz w:val="24"/>
          <w:szCs w:val="24"/>
        </w:rPr>
        <w:t xml:space="preserve">"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s a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aste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plu</w:t>
      </w:r>
      <w:r>
        <w:rPr>
          <w:spacing w:val="-7"/>
          <w:sz w:val="24"/>
          <w:szCs w:val="24"/>
        </w:rPr>
        <w:t>m</w:t>
      </w:r>
      <w:r>
        <w:rPr>
          <w:spacing w:val="-3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licen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ended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nt.</w:t>
      </w:r>
    </w:p>
    <w:p w14:paraId="33583FB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B902012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6     </w:t>
      </w:r>
      <w:r>
        <w:rPr>
          <w:spacing w:val="-3"/>
          <w:sz w:val="24"/>
          <w:szCs w:val="24"/>
        </w:rPr>
        <w:t>"NPDES</w:t>
      </w:r>
      <w:r>
        <w:rPr>
          <w:sz w:val="24"/>
          <w:szCs w:val="24"/>
        </w:rPr>
        <w:t xml:space="preserve">"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Eliminatio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"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progra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issuing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itionin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denyin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poll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tant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point sou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uou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40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32B4A4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ECD434E" w14:textId="77777777" w:rsidR="000F7C95" w:rsidRDefault="005143B9">
      <w:pPr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Sour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"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commenced af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ectiv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307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c)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(3</w:t>
      </w:r>
      <w:r>
        <w:rPr>
          <w:sz w:val="24"/>
          <w:szCs w:val="24"/>
        </w:rPr>
        <w:t>3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U.S.C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1317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categorical pretr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539C0C6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494E267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8     </w:t>
      </w:r>
      <w:r>
        <w:rPr>
          <w:spacing w:val="-3"/>
          <w:sz w:val="24"/>
          <w:szCs w:val="24"/>
        </w:rPr>
        <w:t>"No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ngt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ater</w:t>
      </w:r>
      <w:r>
        <w:rPr>
          <w:sz w:val="24"/>
          <w:szCs w:val="24"/>
        </w:rPr>
        <w:t>"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analyzed 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hundre</w:t>
      </w:r>
      <w:r>
        <w:rPr>
          <w:sz w:val="24"/>
          <w:szCs w:val="24"/>
        </w:rPr>
        <w:t xml:space="preserve">d </w:t>
      </w:r>
      <w:proofErr w:type="gramStart"/>
      <w:r>
        <w:rPr>
          <w:spacing w:val="-3"/>
          <w:sz w:val="24"/>
          <w:szCs w:val="24"/>
        </w:rPr>
        <w:t>sevent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eigh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(17</w:t>
      </w:r>
      <w:r>
        <w:rPr>
          <w:spacing w:val="-4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milligram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lite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of su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lid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SS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tw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eight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(282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ligram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7EBE3D1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33B8E79" w14:textId="77777777" w:rsidR="000F7C95" w:rsidRDefault="005143B9">
      <w:pPr>
        <w:ind w:left="112" w:right="65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1.1.3</w:t>
      </w:r>
      <w:r>
        <w:rPr>
          <w:sz w:val="24"/>
          <w:szCs w:val="24"/>
        </w:rPr>
        <w:t xml:space="preserve">9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"Operat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"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ty</w:t>
      </w:r>
      <w:r>
        <w:rPr>
          <w:spacing w:val="-3"/>
          <w:sz w:val="24"/>
          <w:szCs w:val="24"/>
        </w:rPr>
        <w:t>-fou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24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nerat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d.</w:t>
      </w:r>
    </w:p>
    <w:p w14:paraId="7ED5AB6B" w14:textId="77777777" w:rsidR="000F7C95" w:rsidRDefault="005143B9">
      <w:pPr>
        <w:spacing w:before="76"/>
        <w:ind w:left="112" w:right="6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1.1.4</w:t>
      </w:r>
      <w:r>
        <w:rPr>
          <w:sz w:val="24"/>
          <w:szCs w:val="24"/>
        </w:rPr>
        <w:t xml:space="preserve">0     </w:t>
      </w:r>
      <w:r>
        <w:rPr>
          <w:spacing w:val="-3"/>
          <w:sz w:val="24"/>
          <w:szCs w:val="24"/>
        </w:rPr>
        <w:t>"Pe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son</w:t>
      </w:r>
      <w:r>
        <w:rPr>
          <w:sz w:val="24"/>
          <w:szCs w:val="24"/>
        </w:rPr>
        <w:t>"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dual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company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socie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y, </w:t>
      </w:r>
      <w:proofErr w:type="gramStart"/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>n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group.</w:t>
      </w:r>
    </w:p>
    <w:p w14:paraId="661E248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6D18A7" w14:textId="77777777" w:rsidR="000F7C95" w:rsidRDefault="005143B9">
      <w:pPr>
        <w:ind w:left="112" w:right="6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1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"pH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logarith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hydrog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ions 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solution.</w:t>
      </w:r>
    </w:p>
    <w:p w14:paraId="4D5799E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4B92271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"Pl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Fe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the</w:t>
      </w:r>
    </w:p>
    <w:p w14:paraId="3D6B20DE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s.</w:t>
      </w:r>
    </w:p>
    <w:p w14:paraId="51D8B9F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2641AD8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3  </w:t>
      </w:r>
      <w:proofErr w:type="gramStart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proofErr w:type="gramEnd"/>
      <w:r>
        <w:rPr>
          <w:spacing w:val="-3"/>
          <w:sz w:val="24"/>
          <w:szCs w:val="24"/>
        </w:rPr>
        <w:t>POTW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Publicl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212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conve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conveyanc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ent.</w:t>
      </w:r>
    </w:p>
    <w:p w14:paraId="5566949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B5ECFE0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4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"Pret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 xml:space="preserve">"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 </w:t>
      </w:r>
      <w:proofErr w:type="gramStart"/>
      <w:r>
        <w:rPr>
          <w:spacing w:val="-3"/>
          <w:sz w:val="24"/>
          <w:szCs w:val="24"/>
        </w:rPr>
        <w:t>phys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proofErr w:type="gramEnd"/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ogi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natur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6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eat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F59BA9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058E4A4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5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retreat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tandards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regulations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30</w:t>
      </w:r>
      <w:r>
        <w:rPr>
          <w:sz w:val="24"/>
          <w:szCs w:val="24"/>
        </w:rPr>
        <w:t xml:space="preserve">7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nonconflictin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loca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case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conflictin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strin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applied.</w:t>
      </w:r>
    </w:p>
    <w:p w14:paraId="3D48259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3D80787" w14:textId="77777777" w:rsidR="000F7C95" w:rsidRDefault="005143B9">
      <w:pPr>
        <w:ind w:left="112" w:right="307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1.1.45.5  “</w:t>
      </w:r>
      <w:proofErr w:type="gramEnd"/>
      <w:r>
        <w:rPr>
          <w:sz w:val="24"/>
          <w:szCs w:val="24"/>
        </w:rPr>
        <w:t xml:space="preserve">Property 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ner or Owner”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eans the Person(s) who hold title to a parcel of land as shown on the property tax assess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roll in the office of the El Paso County Assessor.</w:t>
      </w:r>
    </w:p>
    <w:p w14:paraId="61A5737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34ADF77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6  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</w:t>
      </w:r>
      <w:proofErr w:type="gramEnd"/>
      <w:r>
        <w:rPr>
          <w:sz w:val="24"/>
          <w:szCs w:val="24"/>
        </w:rPr>
        <w:t xml:space="preserve">" 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lakes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stre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ercour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receiv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0A6BA629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5ED222C6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iona</w:t>
      </w:r>
      <w:r>
        <w:rPr>
          <w:sz w:val="24"/>
          <w:szCs w:val="24"/>
        </w:rPr>
        <w:t xml:space="preserve">l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ial</w:t>
      </w:r>
      <w:r>
        <w:rPr>
          <w:sz w:val="24"/>
          <w:szCs w:val="24"/>
        </w:rPr>
        <w:t xml:space="preserve">"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cto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giona</w:t>
      </w:r>
      <w:r>
        <w:rPr>
          <w:sz w:val="24"/>
          <w:szCs w:val="24"/>
        </w:rPr>
        <w:t xml:space="preserve">l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</w:p>
    <w:p w14:paraId="3E8CE264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County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do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designat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pres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3DD5F5B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44029B9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>"Rule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"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ict, includin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docum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gulations.</w:t>
      </w:r>
    </w:p>
    <w:p w14:paraId="3C8D798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A7CB373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1.1.4</w:t>
      </w:r>
      <w:r>
        <w:rPr>
          <w:sz w:val="24"/>
          <w:szCs w:val="24"/>
        </w:rPr>
        <w:t xml:space="preserve">9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"Distr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 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CFCF01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E9437E4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0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"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condui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appurt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wa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individua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ructur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Co</w:t>
      </w:r>
      <w:r>
        <w:rPr>
          <w:spacing w:val="-2"/>
          <w:sz w:val="24"/>
          <w:szCs w:val="24"/>
        </w:rPr>
        <w:t>ll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Main.</w:t>
      </w:r>
    </w:p>
    <w:p w14:paraId="2730F7E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CA2223F" w14:textId="77777777" w:rsidR="000F7C95" w:rsidRDefault="005143B9">
      <w:pPr>
        <w:ind w:left="112" w:right="67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"Se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"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 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niz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1996.</w:t>
      </w:r>
    </w:p>
    <w:p w14:paraId="13088482" w14:textId="77777777" w:rsidR="000F7C95" w:rsidRDefault="005143B9">
      <w:pPr>
        <w:spacing w:before="76"/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1.1.5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"Shall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ry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ay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siv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8D03CD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7BB57ED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"Sign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Violation</w:t>
      </w:r>
      <w:r>
        <w:rPr>
          <w:sz w:val="24"/>
          <w:szCs w:val="24"/>
        </w:rPr>
        <w:t>"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remain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correcte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forty-f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 (45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noncompliance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patter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omplianc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 xml:space="preserve">r a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welve (12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invo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resul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exerc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403.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)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1)(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V)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9290C0B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"Singl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Famil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quivalent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"SFE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describ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measuremen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equate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connection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large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3/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inche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that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3/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relate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SFE'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SF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ts:</w:t>
      </w:r>
    </w:p>
    <w:p w14:paraId="66BFE007" w14:textId="77777777" w:rsidR="000F7C95" w:rsidRDefault="000F7C95">
      <w:pPr>
        <w:spacing w:before="7" w:line="200" w:lineRule="exact"/>
      </w:pPr>
    </w:p>
    <w:tbl>
      <w:tblPr>
        <w:tblW w:w="0" w:type="auto"/>
        <w:tblInd w:w="2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2183"/>
      </w:tblGrid>
      <w:tr w:rsidR="000F7C95" w14:paraId="7A3E44E1" w14:textId="77777777">
        <w:trPr>
          <w:trHeight w:hRule="exact" w:val="772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A026B2B" w14:textId="77777777" w:rsidR="000F7C95" w:rsidRDefault="005143B9">
            <w:pPr>
              <w:spacing w:before="69"/>
              <w:ind w:left="182" w:right="86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ne</w:t>
            </w:r>
          </w:p>
          <w:p w14:paraId="79D64FC5" w14:textId="77777777" w:rsidR="000F7C95" w:rsidRDefault="005143B9">
            <w:pPr>
              <w:tabs>
                <w:tab w:val="left" w:pos="1440"/>
              </w:tabs>
              <w:ind w:left="2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spacing w:val="-2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Size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DBF4223" w14:textId="77777777" w:rsidR="000F7C95" w:rsidRDefault="005143B9">
            <w:pPr>
              <w:spacing w:before="69"/>
              <w:ind w:left="7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14:paraId="1D58FF13" w14:textId="77777777" w:rsidR="000F7C95" w:rsidRDefault="005143B9">
            <w:pPr>
              <w:tabs>
                <w:tab w:val="left" w:pos="2140"/>
              </w:tabs>
              <w:ind w:left="79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Equiv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pacing w:val="-3"/>
                <w:sz w:val="24"/>
                <w:szCs w:val="24"/>
                <w:u w:val="single" w:color="000000"/>
              </w:rPr>
              <w:t>lent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0F7C95" w14:paraId="36986028" w14:textId="77777777">
        <w:trPr>
          <w:trHeight w:hRule="exact" w:val="414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1E568CB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18F213BB" w14:textId="77777777" w:rsidR="000F7C95" w:rsidRDefault="005143B9">
            <w:pPr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5/8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4"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9EBBA90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360E0B0" w14:textId="77777777" w:rsidR="000F7C95" w:rsidRDefault="005143B9">
            <w:pPr>
              <w:ind w:left="1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4A13C88F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0EADBC6B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A221F33" w14:textId="77777777" w:rsidR="000F7C95" w:rsidRDefault="005143B9">
            <w:pPr>
              <w:spacing w:line="260" w:lineRule="exact"/>
              <w:ind w:left="1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2.5</w:t>
            </w:r>
          </w:p>
        </w:tc>
      </w:tr>
      <w:tr w:rsidR="000F7C95" w14:paraId="3CB985FA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401F867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AA37B30" w14:textId="77777777" w:rsidR="000F7C95" w:rsidRDefault="005143B9">
            <w:pPr>
              <w:spacing w:line="260" w:lineRule="exact"/>
              <w:ind w:left="1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7C95" w14:paraId="7DC7A974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455A1BC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42A81F0" w14:textId="77777777" w:rsidR="000F7C95" w:rsidRDefault="005143B9">
            <w:pPr>
              <w:spacing w:line="260" w:lineRule="exact"/>
              <w:ind w:left="1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7C95" w14:paraId="45A1DD50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FBCBC1A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689201E" w14:textId="77777777" w:rsidR="000F7C95" w:rsidRDefault="005143B9">
            <w:pPr>
              <w:spacing w:line="260" w:lineRule="exact"/>
              <w:ind w:left="1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</w:t>
            </w:r>
          </w:p>
        </w:tc>
      </w:tr>
      <w:tr w:rsidR="000F7C95" w14:paraId="65571527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DB42BAA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3FBFE49" w14:textId="77777777" w:rsidR="000F7C95" w:rsidRDefault="005143B9">
            <w:pPr>
              <w:spacing w:line="260" w:lineRule="exact"/>
              <w:ind w:left="1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</w:p>
        </w:tc>
      </w:tr>
      <w:tr w:rsidR="000F7C95" w14:paraId="74907A5F" w14:textId="77777777">
        <w:trPr>
          <w:trHeight w:hRule="exact" w:val="27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58D362D1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082CA1C" w14:textId="77777777" w:rsidR="000F7C95" w:rsidRDefault="005143B9">
            <w:pPr>
              <w:spacing w:line="260" w:lineRule="exact"/>
              <w:ind w:left="1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</w:tr>
      <w:tr w:rsidR="000F7C95" w14:paraId="639D4AFC" w14:textId="77777777">
        <w:trPr>
          <w:trHeight w:hRule="exact" w:val="358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5B3856C" w14:textId="77777777" w:rsidR="000F7C95" w:rsidRDefault="005143B9">
            <w:pPr>
              <w:spacing w:line="260" w:lineRule="exact"/>
              <w:ind w:left="4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8"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3126444" w14:textId="77777777" w:rsidR="000F7C95" w:rsidRDefault="005143B9">
            <w:pPr>
              <w:spacing w:line="260" w:lineRule="exact"/>
              <w:ind w:left="1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</w:tr>
    </w:tbl>
    <w:p w14:paraId="24528DED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0E1B718D" w14:textId="77777777" w:rsidR="000F7C95" w:rsidRDefault="005143B9">
      <w:pPr>
        <w:spacing w:before="29"/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5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"Slu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harge</w:t>
      </w:r>
      <w:r>
        <w:rPr>
          <w:sz w:val="24"/>
          <w:szCs w:val="24"/>
        </w:rPr>
        <w:t>"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ch:</w:t>
      </w:r>
    </w:p>
    <w:p w14:paraId="4DDFE764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21BCD7DF" w14:textId="77777777" w:rsidR="000F7C95" w:rsidRDefault="005143B9">
      <w:pPr>
        <w:ind w:left="112" w:right="64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1.1.55.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tance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ater discharg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nge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inute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(5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ag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entratio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substanc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eds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mitation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or:</w:t>
      </w:r>
    </w:p>
    <w:p w14:paraId="64B2591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9114B82" w14:textId="77777777" w:rsidR="000F7C95" w:rsidRDefault="005143B9">
      <w:pPr>
        <w:ind w:left="112" w:right="67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1.1.55.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twofo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longer tha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20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minute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or:</w:t>
      </w:r>
    </w:p>
    <w:p w14:paraId="178A86E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865389C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1.1.55.</w:t>
      </w:r>
      <w:r>
        <w:rPr>
          <w:sz w:val="24"/>
          <w:szCs w:val="24"/>
        </w:rPr>
        <w:t xml:space="preserve">3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uen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limitation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</w:p>
    <w:p w14:paraId="1E398E78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gard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longe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20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minute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11B443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E15F6A3" w14:textId="77777777" w:rsidR="000F7C95" w:rsidRDefault="005143B9">
      <w:pPr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6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flo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of 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typ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cc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precipitatio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resultin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therefrom.</w:t>
      </w:r>
    </w:p>
    <w:p w14:paraId="1BA3853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B3A32B8" w14:textId="77777777" w:rsidR="000F7C95" w:rsidRDefault="005143B9">
      <w:pPr>
        <w:ind w:left="112" w:right="68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7     </w:t>
      </w:r>
      <w:r>
        <w:rPr>
          <w:spacing w:val="-3"/>
          <w:sz w:val="24"/>
          <w:szCs w:val="24"/>
        </w:rPr>
        <w:t>"Stub-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"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extend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hous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ure.</w:t>
      </w:r>
    </w:p>
    <w:p w14:paraId="32B8AF56" w14:textId="77777777" w:rsidR="000F7C95" w:rsidRDefault="005143B9">
      <w:pPr>
        <w:spacing w:before="76"/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1.1.5</w:t>
      </w:r>
      <w:r>
        <w:rPr>
          <w:sz w:val="24"/>
          <w:szCs w:val="24"/>
        </w:rPr>
        <w:t xml:space="preserve">8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"Susp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ds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spende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matte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surfac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of 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suspende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othe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liqu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removabl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laborator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iltering 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ods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adopte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ethod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publi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Healt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Associat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 xml:space="preserve">American </w:t>
      </w:r>
      <w:proofErr w:type="spellStart"/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terwork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Federation.</w:t>
      </w:r>
    </w:p>
    <w:p w14:paraId="722B3EB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011254F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1.1.5</w:t>
      </w:r>
      <w:r>
        <w:rPr>
          <w:sz w:val="24"/>
          <w:szCs w:val="24"/>
        </w:rPr>
        <w:t xml:space="preserve">9 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yste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"Sy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"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ean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 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Sy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ina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capita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CD0F7E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7C244B6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0     </w:t>
      </w:r>
      <w:r>
        <w:rPr>
          <w:spacing w:val="-3"/>
          <w:sz w:val="24"/>
          <w:szCs w:val="24"/>
        </w:rPr>
        <w:t>"</w:t>
      </w:r>
      <w:proofErr w:type="gramStart"/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"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asid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2D2D6A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D81AB06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1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"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assesse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agains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clude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pmen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of re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bursin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cap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uction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nsio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equipp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ct’s 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cessar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ease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s.</w:t>
      </w:r>
    </w:p>
    <w:p w14:paraId="428ABD4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F8D0EAF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"Unpollu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</w:t>
      </w:r>
      <w:r>
        <w:rPr>
          <w:sz w:val="24"/>
          <w:szCs w:val="24"/>
        </w:rPr>
        <w:t>"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ainin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effec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receiving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179360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2198373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"U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"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provided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reco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own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rporat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mpany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etc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reat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stem.</w:t>
      </w:r>
    </w:p>
    <w:p w14:paraId="07D4D0BC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0A587CBD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4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Classif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cation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ssif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197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subsequent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editio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Classi</w:t>
      </w:r>
      <w:r>
        <w:rPr>
          <w:spacing w:val="-4"/>
          <w:sz w:val="24"/>
          <w:szCs w:val="24"/>
        </w:rPr>
        <w:t>fi</w:t>
      </w:r>
      <w:r>
        <w:rPr>
          <w:spacing w:val="-3"/>
          <w:sz w:val="24"/>
          <w:szCs w:val="24"/>
        </w:rPr>
        <w:t>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(SIC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Federal Offi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Budget.</w:t>
      </w:r>
    </w:p>
    <w:p w14:paraId="7FB61A3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8190C6C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5    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"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liqui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er-car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domesti</w:t>
      </w:r>
      <w:r>
        <w:rPr>
          <w:sz w:val="24"/>
          <w:szCs w:val="24"/>
        </w:rPr>
        <w:t>c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wastes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dwellings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rcia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buildings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institutions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groundwate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esen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whethe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System.</w:t>
      </w:r>
    </w:p>
    <w:p w14:paraId="43FE4DB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DF783ED" w14:textId="77777777" w:rsidR="000F7C95" w:rsidRDefault="005143B9">
      <w:pPr>
        <w:ind w:left="112" w:right="68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6     </w:t>
      </w:r>
      <w:r>
        <w:rPr>
          <w:spacing w:val="-3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"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eo</w:t>
      </w:r>
      <w:r>
        <w:rPr>
          <w:spacing w:val="-3"/>
          <w:sz w:val="24"/>
          <w:szCs w:val="24"/>
        </w:rPr>
        <w:t>f, own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err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rs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6B8CE1E7" w14:textId="77777777" w:rsidR="000F7C95" w:rsidRDefault="005143B9">
      <w:pPr>
        <w:spacing w:before="76"/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1.1.6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"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"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ans:</w:t>
      </w:r>
    </w:p>
    <w:p w14:paraId="16C34DB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D88FD15" w14:textId="77777777" w:rsidR="000F7C95" w:rsidRDefault="005143B9">
      <w:pPr>
        <w:ind w:left="112" w:right="65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1.1.67.</w:t>
      </w:r>
      <w:r>
        <w:rPr>
          <w:sz w:val="24"/>
          <w:szCs w:val="24"/>
        </w:rPr>
        <w:t xml:space="preserve">1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devices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structures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equipme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used 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orage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recyclin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reclamatio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industria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domesti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stes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ecyc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economica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cost ove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cept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ewers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mp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powe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purten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s.</w:t>
      </w:r>
    </w:p>
    <w:p w14:paraId="6B61F0C8" w14:textId="77777777" w:rsidR="000F7C95" w:rsidRDefault="000F7C95">
      <w:pPr>
        <w:spacing w:before="7" w:line="240" w:lineRule="exact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</w:p>
    <w:p w14:paraId="275F26EA" w14:textId="77777777" w:rsidR="000F7C95" w:rsidRDefault="000F7C95">
      <w:pPr>
        <w:spacing w:before="5" w:line="100" w:lineRule="exact"/>
        <w:rPr>
          <w:sz w:val="10"/>
          <w:szCs w:val="10"/>
        </w:rPr>
      </w:pPr>
    </w:p>
    <w:p w14:paraId="08649509" w14:textId="77777777" w:rsidR="000F7C95" w:rsidRDefault="000F7C95">
      <w:pPr>
        <w:spacing w:line="200" w:lineRule="exact"/>
      </w:pPr>
    </w:p>
    <w:p w14:paraId="15B62C53" w14:textId="77777777" w:rsidR="000F7C95" w:rsidRDefault="005143B9">
      <w:pPr>
        <w:spacing w:line="260" w:lineRule="exact"/>
        <w:ind w:left="112" w:right="-56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thereo</w:t>
      </w:r>
      <w:r>
        <w:rPr>
          <w:spacing w:val="-4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.</w:t>
      </w:r>
    </w:p>
    <w:p w14:paraId="08CF2C85" w14:textId="77777777" w:rsidR="000F7C95" w:rsidRDefault="005143B9">
      <w:pPr>
        <w:spacing w:before="29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num="2" w:space="720" w:equalWidth="0">
            <w:col w:w="830" w:space="902"/>
            <w:col w:w="7848"/>
          </w:cols>
        </w:sectPr>
      </w:pPr>
      <w:r>
        <w:br w:type="column"/>
      </w:r>
      <w:r>
        <w:rPr>
          <w:spacing w:val="-3"/>
          <w:sz w:val="24"/>
          <w:szCs w:val="24"/>
        </w:rPr>
        <w:t>1.1.67.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ts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alte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model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</w:p>
    <w:p w14:paraId="0EEB9EEB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003C647B" w14:textId="77777777" w:rsidR="000F7C95" w:rsidRDefault="005143B9">
      <w:pPr>
        <w:spacing w:before="29"/>
        <w:ind w:left="112" w:right="66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1.1.67.</w:t>
      </w:r>
      <w:r>
        <w:rPr>
          <w:sz w:val="24"/>
          <w:szCs w:val="24"/>
        </w:rPr>
        <w:t xml:space="preserve">3   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senti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 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iabl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recyc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as </w:t>
      </w:r>
      <w:r>
        <w:rPr>
          <w:spacing w:val="-3"/>
          <w:sz w:val="24"/>
          <w:szCs w:val="24"/>
        </w:rPr>
        <w:t>standb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clea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acilities.</w:t>
      </w:r>
    </w:p>
    <w:p w14:paraId="27E7849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7D79B9B" w14:textId="77777777" w:rsidR="000F7C95" w:rsidRDefault="005143B9">
      <w:pPr>
        <w:ind w:left="112" w:right="68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1.1.67.</w:t>
      </w:r>
      <w:r>
        <w:rPr>
          <w:sz w:val="24"/>
          <w:szCs w:val="24"/>
        </w:rPr>
        <w:t xml:space="preserve">4   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ll 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integra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residue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resulting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ent.</w:t>
      </w:r>
    </w:p>
    <w:p w14:paraId="25797B5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7DF0DB" w14:textId="77777777" w:rsidR="000F7C95" w:rsidRDefault="005143B9">
      <w:pPr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8  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"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gramStart"/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eof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be tran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ferr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ct.</w:t>
      </w:r>
    </w:p>
    <w:p w14:paraId="3A8DCE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D29E09D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1.1.6</w:t>
      </w:r>
      <w:r>
        <w:rPr>
          <w:sz w:val="24"/>
          <w:szCs w:val="24"/>
        </w:rPr>
        <w:t xml:space="preserve">9  </w:t>
      </w:r>
      <w:proofErr w:type="gramStart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proofErr w:type="gramEnd"/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”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refe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adop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resolutio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Apri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2004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9,</w:t>
      </w:r>
    </w:p>
    <w:p w14:paraId="7A9AE74F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2005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ti</w:t>
      </w:r>
      <w:r>
        <w:rPr>
          <w:spacing w:val="-6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relatin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conveyanc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 righ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services.</w:t>
      </w:r>
    </w:p>
    <w:p w14:paraId="23A8C0B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F58EBD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1.1.7</w:t>
      </w:r>
      <w:r>
        <w:rPr>
          <w:sz w:val="24"/>
          <w:szCs w:val="24"/>
        </w:rPr>
        <w:t xml:space="preserve">0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Resourc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” </w:t>
      </w:r>
      <w:r>
        <w:rPr>
          <w:spacing w:val="-3"/>
          <w:sz w:val="24"/>
          <w:szCs w:val="24"/>
        </w:rPr>
        <w:t>sh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adopte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acquisi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val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market valu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acqu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Custom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per ta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pense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enhanc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of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supp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cessar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upply.</w:t>
      </w:r>
    </w:p>
    <w:p w14:paraId="367197D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EDBE3C2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1.1.7</w:t>
      </w:r>
      <w:r>
        <w:rPr>
          <w:sz w:val="24"/>
          <w:szCs w:val="24"/>
        </w:rPr>
        <w:t xml:space="preserve">1  </w:t>
      </w:r>
      <w:proofErr w:type="gramStart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proofErr w:type="gramEnd"/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”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mean:</w:t>
      </w:r>
    </w:p>
    <w:p w14:paraId="14BD679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13BC4BA" w14:textId="77777777" w:rsidR="000F7C95" w:rsidRDefault="005143B9">
      <w:pPr>
        <w:ind w:left="112" w:right="66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1.1.71.</w:t>
      </w:r>
      <w:r>
        <w:rPr>
          <w:sz w:val="24"/>
          <w:szCs w:val="24"/>
        </w:rPr>
        <w:t xml:space="preserve">1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devices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structures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equipme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used 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but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stor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nt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lif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to, pumps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lines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tank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equipmen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appur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enance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excludin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Service Lin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s.</w:t>
      </w:r>
    </w:p>
    <w:p w14:paraId="2CF6E83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7384FBE" w14:textId="77777777" w:rsidR="000F7C95" w:rsidRDefault="005143B9">
      <w:pPr>
        <w:ind w:left="1732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space="720"/>
        </w:sectPr>
      </w:pPr>
      <w:r>
        <w:rPr>
          <w:spacing w:val="-3"/>
          <w:sz w:val="24"/>
          <w:szCs w:val="24"/>
        </w:rPr>
        <w:t>1.1.71.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ts</w:t>
      </w:r>
      <w:proofErr w:type="gram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alterat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model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</w:p>
    <w:p w14:paraId="6657EEDC" w14:textId="77777777" w:rsidR="000F7C95" w:rsidRDefault="005143B9">
      <w:pPr>
        <w:spacing w:before="76"/>
        <w:ind w:left="112" w:right="871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thereo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.</w:t>
      </w:r>
    </w:p>
    <w:p w14:paraId="567348A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FB753F6" w14:textId="77777777" w:rsidR="000F7C95" w:rsidRDefault="005143B9">
      <w:pPr>
        <w:ind w:left="112" w:right="64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1.1.71.</w:t>
      </w:r>
      <w:r>
        <w:rPr>
          <w:sz w:val="24"/>
          <w:szCs w:val="24"/>
        </w:rPr>
        <w:t xml:space="preserve">3    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elemen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iabl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wells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reservoir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inter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acquire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acquisition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distribution, tran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71CD2A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7CABCD8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dopte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lates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Ex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erica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Public Healt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Associat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Control Federat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"</w:t>
      </w:r>
      <w:r>
        <w:rPr>
          <w:spacing w:val="-3"/>
          <w:sz w:val="24"/>
          <w:szCs w:val="24"/>
        </w:rPr>
        <w:t>Gloss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 -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ntro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ering,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t>A.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1"/>
          <w:sz w:val="24"/>
          <w:szCs w:val="24"/>
        </w:rPr>
        <w:t>.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.A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A.S.C.E.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F.S</w:t>
      </w:r>
      <w:r>
        <w:rPr>
          <w:spacing w:val="-1"/>
          <w:sz w:val="24"/>
          <w:szCs w:val="24"/>
        </w:rPr>
        <w:t>.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.</w:t>
      </w:r>
      <w:r>
        <w:rPr>
          <w:spacing w:val="-3"/>
          <w:sz w:val="24"/>
          <w:szCs w:val="24"/>
        </w:rPr>
        <w:t>A.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lates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editions.</w:t>
      </w:r>
    </w:p>
    <w:p w14:paraId="07BB725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D1DBB69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Pol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cy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Purpose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</w:t>
      </w:r>
      <w:r>
        <w:rPr>
          <w:spacing w:val="-2"/>
          <w:sz w:val="24"/>
          <w:szCs w:val="24"/>
        </w:rPr>
        <w:t>rn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politica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Stat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rad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bod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quasi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unic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grante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car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yi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objectiv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8AB7C2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5C6587B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hereb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declare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hereina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serv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public 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</w:t>
      </w:r>
      <w:r>
        <w:rPr>
          <w:spacing w:val="-2"/>
          <w:sz w:val="24"/>
          <w:szCs w:val="24"/>
        </w:rPr>
        <w:t>lth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welfar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user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rol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opera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and sewe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inc</w:t>
      </w:r>
      <w:r>
        <w:rPr>
          <w:spacing w:val="-6"/>
          <w:sz w:val="24"/>
          <w:szCs w:val="24"/>
        </w:rPr>
        <w:t>l</w:t>
      </w:r>
      <w:r>
        <w:rPr>
          <w:spacing w:val="-3"/>
          <w:sz w:val="24"/>
          <w:szCs w:val="24"/>
        </w:rPr>
        <w:t>udin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additio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extensions, 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o.</w:t>
      </w:r>
    </w:p>
    <w:p w14:paraId="453D33A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7F2BC98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omulga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adopt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§</w:t>
      </w:r>
    </w:p>
    <w:p w14:paraId="1639FEE5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32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1-1001(1)</w:t>
      </w:r>
      <w:r>
        <w:rPr>
          <w:spacing w:val="-2"/>
          <w:sz w:val="24"/>
          <w:szCs w:val="24"/>
        </w:rPr>
        <w:t>(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C.R.S.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promulg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cis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tool 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isio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essentia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intende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that an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desirin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transac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busines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a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mpl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rthe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intende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tha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District'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consultant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utiliz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tool 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spons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exempti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applicabilit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milia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rein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suppl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office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busines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Copi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oduction.</w:t>
      </w:r>
    </w:p>
    <w:p w14:paraId="49F44B5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BFB32A1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Ru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3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Construction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liberally construe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affec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purpose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proofErr w:type="gramStart"/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sepa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prejudic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affec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secur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bene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la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no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effec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subs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q</w:t>
      </w:r>
      <w:r>
        <w:rPr>
          <w:spacing w:val="-3"/>
          <w:sz w:val="24"/>
          <w:szCs w:val="24"/>
        </w:rPr>
        <w:t>uentl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nera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As</w:t>
      </w:r>
      <w:r>
        <w:rPr>
          <w:spacing w:val="-2"/>
          <w:sz w:val="24"/>
          <w:szCs w:val="24"/>
        </w:rPr>
        <w:t>se</w:t>
      </w:r>
      <w:r>
        <w:rPr>
          <w:spacing w:val="-3"/>
          <w:sz w:val="24"/>
          <w:szCs w:val="24"/>
        </w:rPr>
        <w:t>mbl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tain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affair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disput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interpretatio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gulation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or 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thei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give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submitte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Director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their</w:t>
      </w:r>
    </w:p>
    <w:p w14:paraId="2ED22527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decis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nal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eserve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igh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provisio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le disc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ffectua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wfu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mp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ensu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non-discriminator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entitie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now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tu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.</w:t>
      </w:r>
    </w:p>
    <w:p w14:paraId="4EE81AC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957A3A0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4  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dm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Mod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ficat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Waiv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retai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powe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2"/>
          <w:sz w:val="24"/>
          <w:szCs w:val="24"/>
        </w:rPr>
        <w:t xml:space="preserve">les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appro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iate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ring 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exerci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mod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or wa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powers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waiv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Rul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it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others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Supplementa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policie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adopted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assis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consultan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affair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spend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Regulations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refusa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omi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ration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waiver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he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fro</w:t>
      </w:r>
      <w:r>
        <w:rPr>
          <w:sz w:val="24"/>
          <w:szCs w:val="24"/>
        </w:rPr>
        <w:t>m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gran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power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responsibility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limitatio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restrictio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upo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Director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vir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statu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exist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agreemen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exist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wee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expr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ame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waive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722D037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3EB0456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Pu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ose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>e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Distric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.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authorit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maintenance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replacemen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cilities, mains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hydrants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valves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eter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quasi-municipa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politica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subdivisio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Colorado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such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exercise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governmen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nts.</w:t>
      </w:r>
    </w:p>
    <w:p w14:paraId="2A1226E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56AD5E4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derive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informatio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abou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power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evolvin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need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 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orit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truc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deem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authorit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grante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 "enablin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document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granti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authorities.</w:t>
      </w:r>
    </w:p>
    <w:p w14:paraId="3E9C563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EA4FD70" w14:textId="77777777" w:rsidR="000F7C95" w:rsidRDefault="005143B9">
      <w:pPr>
        <w:ind w:left="112" w:right="66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6       </w:t>
      </w:r>
      <w:r>
        <w:rPr>
          <w:spacing w:val="-3"/>
          <w:sz w:val="24"/>
          <w:szCs w:val="24"/>
          <w:u w:val="single" w:color="000000"/>
        </w:rPr>
        <w:t>Dist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ict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Bo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d</w:t>
      </w:r>
      <w:r>
        <w:rPr>
          <w:spacing w:val="18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eet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ng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eeting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public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 certa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executiv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sessio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discuss ongoin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negotiations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litigatio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ers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legall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ilege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matters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Minute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etin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meet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afte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ail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public inspect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n.</w:t>
      </w:r>
    </w:p>
    <w:p w14:paraId="6A9B69A8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ict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Manager:</w:t>
      </w:r>
      <w:r>
        <w:rPr>
          <w:spacing w:val="3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le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administrativ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rules 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consisten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administratio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thereof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wit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 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opte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dopte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admin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pertai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s, standard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entat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standards promulgate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hin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nistrat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see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est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blis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standard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tha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wil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efficien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System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limi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quantitie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 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eithe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equipment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 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adve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effec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endange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Person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or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tut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nuis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731462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85DCE4A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 xml:space="preserve">8       </w:t>
      </w:r>
      <w:r>
        <w:rPr>
          <w:spacing w:val="-3"/>
          <w:sz w:val="24"/>
          <w:szCs w:val="24"/>
          <w:u w:val="single" w:color="000000"/>
        </w:rPr>
        <w:t>Acceptance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Service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ptanc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acceptance 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-3"/>
          <w:sz w:val="24"/>
          <w:szCs w:val="24"/>
        </w:rPr>
        <w:t>w.</w:t>
      </w:r>
    </w:p>
    <w:p w14:paraId="71BFD19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6D84620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      </w:t>
      </w:r>
      <w:r>
        <w:rPr>
          <w:spacing w:val="-3"/>
          <w:sz w:val="24"/>
          <w:szCs w:val="24"/>
          <w:u w:val="single" w:color="000000"/>
        </w:rPr>
        <w:t>Service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Conditions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expressly conditione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ymen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ees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rates</w:t>
      </w:r>
      <w:r>
        <w:rPr>
          <w:sz w:val="24"/>
          <w:szCs w:val="24"/>
        </w:rPr>
        <w:t xml:space="preserve">, </w:t>
      </w:r>
      <w:proofErr w:type="gramStart"/>
      <w:r>
        <w:rPr>
          <w:spacing w:val="-3"/>
          <w:sz w:val="24"/>
          <w:szCs w:val="24"/>
        </w:rPr>
        <w:t>penaltie</w:t>
      </w:r>
      <w:r>
        <w:rPr>
          <w:sz w:val="24"/>
          <w:szCs w:val="24"/>
        </w:rPr>
        <w:t>s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impo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law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service outsid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s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ges.</w:t>
      </w:r>
    </w:p>
    <w:p w14:paraId="1207235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6E3F27C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0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Establishment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Rat</w:t>
      </w:r>
      <w:r>
        <w:rPr>
          <w:spacing w:val="-4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s,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ees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-3"/>
          <w:sz w:val="24"/>
          <w:szCs w:val="24"/>
          <w:u w:val="single" w:color="000000"/>
        </w:rPr>
        <w:t>Char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s,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ewater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Customer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stab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</w:t>
      </w:r>
      <w:r>
        <w:rPr>
          <w:spacing w:val="-2"/>
          <w:sz w:val="24"/>
          <w:szCs w:val="24"/>
        </w:rPr>
        <w:t>si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gatio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edure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ail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reserve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me.</w:t>
      </w:r>
    </w:p>
    <w:p w14:paraId="61DA612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1CCFFEA" w14:textId="77777777" w:rsidR="000F7C95" w:rsidRDefault="005143B9">
      <w:pPr>
        <w:ind w:left="112" w:right="201" w:firstLine="720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1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Perpetual</w:t>
      </w:r>
      <w:proofErr w:type="gramEnd"/>
      <w:r>
        <w:rPr>
          <w:spacing w:val="-3"/>
          <w:sz w:val="24"/>
          <w:szCs w:val="24"/>
          <w:u w:val="single" w:color="000000"/>
        </w:rPr>
        <w:t xml:space="preserve"> Lien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id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penalties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accordance 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perpe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aga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Such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ay be foreclosed as provided by </w:t>
      </w:r>
      <w:proofErr w:type="gramStart"/>
      <w:r>
        <w:rPr>
          <w:sz w:val="24"/>
          <w:szCs w:val="24"/>
        </w:rPr>
        <w:t>law, and</w:t>
      </w:r>
      <w:proofErr w:type="gramEnd"/>
      <w:r>
        <w:rPr>
          <w:sz w:val="24"/>
          <w:szCs w:val="24"/>
        </w:rPr>
        <w:t xml:space="preserve"> shall take superior priority status as against any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all other </w:t>
      </w:r>
      <w:r>
        <w:rPr>
          <w:sz w:val="24"/>
          <w:szCs w:val="24"/>
        </w:rPr>
        <w:t xml:space="preserve">liens which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 attached and have been perfected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property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accorda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 with law.</w:t>
      </w:r>
    </w:p>
    <w:p w14:paraId="00826E1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6C5C657" w14:textId="77777777" w:rsidR="000F7C95" w:rsidRDefault="005143B9">
      <w:pPr>
        <w:ind w:left="112" w:right="263" w:firstLine="720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proofErr w:type="gramStart"/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2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Pa</w:t>
      </w:r>
      <w:r>
        <w:rPr>
          <w:spacing w:val="-1"/>
          <w:sz w:val="24"/>
          <w:szCs w:val="24"/>
          <w:u w:val="single" w:color="000000"/>
        </w:rPr>
        <w:t>y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ent</w:t>
      </w:r>
      <w:proofErr w:type="gramEnd"/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Service/Delinquencies/</w:t>
      </w:r>
      <w:r>
        <w:rPr>
          <w:spacing w:val="-6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ervice Shut-Off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atemen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considered delinquen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 issu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ubj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all adop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non-pay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est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st-du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ou</w:t>
      </w:r>
      <w:r>
        <w:rPr>
          <w:spacing w:val="-4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allow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aw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</w:p>
    <w:p w14:paraId="0C56BF9E" w14:textId="77777777" w:rsidR="000F7C95" w:rsidRDefault="005143B9">
      <w:pPr>
        <w:spacing w:before="76"/>
        <w:ind w:left="112" w:right="70"/>
        <w:rPr>
          <w:sz w:val="24"/>
          <w:szCs w:val="24"/>
        </w:rPr>
      </w:pPr>
      <w:r>
        <w:rPr>
          <w:sz w:val="24"/>
          <w:szCs w:val="24"/>
        </w:rPr>
        <w:lastRenderedPageBreak/>
        <w:t>either certi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y the delinquency to the County Treasurer or initiate lien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foreclosure proceedings. The Customer is responsible for all delinquent charges, plus all 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sts and attorney fees incurred by the District associated with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collection of delinquent charges.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legall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available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entitle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 wh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due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connecte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Distributio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bas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.</w:t>
      </w:r>
      <w:r>
        <w:rPr>
          <w:spacing w:val="-3"/>
          <w:sz w:val="24"/>
          <w:szCs w:val="24"/>
        </w:rPr>
        <w:t>e.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eclo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aril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ic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bein</w:t>
      </w:r>
      <w:r>
        <w:rPr>
          <w:b/>
          <w:sz w:val="24"/>
          <w:szCs w:val="24"/>
        </w:rPr>
        <w:t>g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outs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ba</w:t>
      </w:r>
      <w:r>
        <w:rPr>
          <w:b/>
          <w:spacing w:val="-2"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nce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of th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servic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addres</w:t>
      </w:r>
      <w:r>
        <w:rPr>
          <w:b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pai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full.</w:t>
      </w:r>
    </w:p>
    <w:p w14:paraId="7701BE5D" w14:textId="77777777" w:rsidR="000F7C95" w:rsidRDefault="000F7C95">
      <w:pPr>
        <w:spacing w:before="13" w:line="260" w:lineRule="exact"/>
        <w:rPr>
          <w:sz w:val="26"/>
          <w:szCs w:val="26"/>
        </w:rPr>
      </w:pPr>
    </w:p>
    <w:p w14:paraId="18F0F38E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eserved.</w:t>
      </w:r>
    </w:p>
    <w:p w14:paraId="6EBC50E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97857E1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4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Liability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Pa</w:t>
      </w:r>
      <w:r>
        <w:rPr>
          <w:spacing w:val="-1"/>
          <w:sz w:val="24"/>
          <w:szCs w:val="24"/>
          <w:u w:val="single" w:color="000000"/>
        </w:rPr>
        <w:t>y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ent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seekin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 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responsibl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establishe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ropert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stric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assu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respons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lit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any 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eem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be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ndl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rd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3"/>
          <w:sz w:val="24"/>
          <w:szCs w:val="24"/>
        </w:rPr>
        <w:t>tenan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wn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cup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ndo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4"/>
          <w:sz w:val="24"/>
          <w:szCs w:val="24"/>
        </w:rPr>
        <w:t>vend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he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eem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gardles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ho</w:t>
      </w:r>
      <w:r>
        <w:rPr>
          <w:b/>
          <w:sz w:val="24"/>
          <w:szCs w:val="24"/>
        </w:rPr>
        <w:t xml:space="preserve">w </w:t>
      </w:r>
      <w:r>
        <w:rPr>
          <w:b/>
          <w:spacing w:val="-2"/>
          <w:sz w:val="24"/>
          <w:szCs w:val="24"/>
        </w:rPr>
        <w:t>ma</w:t>
      </w:r>
      <w:r>
        <w:rPr>
          <w:b/>
          <w:spacing w:val="-3"/>
          <w:sz w:val="24"/>
          <w:szCs w:val="24"/>
        </w:rPr>
        <w:t>de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whe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he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Distric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not noti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ag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ee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ent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ltimatel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charges.</w:t>
      </w:r>
    </w:p>
    <w:p w14:paraId="28D021C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3AD0E0F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5  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h</w:t>
      </w:r>
      <w:r>
        <w:rPr>
          <w:spacing w:val="-3"/>
          <w:sz w:val="24"/>
          <w:szCs w:val="24"/>
          <w:u w:val="single" w:color="000000"/>
        </w:rPr>
        <w:t>arge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</w:t>
      </w:r>
      <w:r>
        <w:rPr>
          <w:sz w:val="24"/>
          <w:szCs w:val="24"/>
          <w:u w:val="single" w:color="000000"/>
        </w:rPr>
        <w:t>r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e-establish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ent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ervi</w:t>
      </w:r>
      <w:r>
        <w:rPr>
          <w:spacing w:val="-5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 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reestablis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service </w:t>
      </w:r>
      <w:proofErr w:type="gramStart"/>
      <w:r>
        <w:rPr>
          <w:spacing w:val="-3"/>
          <w:sz w:val="24"/>
          <w:szCs w:val="24"/>
        </w:rPr>
        <w:t>subsequ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sio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utoff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re</w:t>
      </w:r>
      <w:r>
        <w:rPr>
          <w:spacing w:val="-3"/>
          <w:sz w:val="24"/>
          <w:szCs w:val="24"/>
        </w:rPr>
        <w:t>medi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labl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shu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servic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propert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due.</w:t>
      </w:r>
    </w:p>
    <w:p w14:paraId="310140D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8209D4C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1.10.</w:t>
      </w:r>
      <w:r>
        <w:rPr>
          <w:sz w:val="24"/>
          <w:szCs w:val="24"/>
        </w:rPr>
        <w:t xml:space="preserve">6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Ongoing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pt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ce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to Customers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futur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inancia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obligations 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ict’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ingly,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perpe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 xml:space="preserve">the </w:t>
      </w:r>
      <w:proofErr w:type="gramStart"/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stomers</w:t>
      </w:r>
      <w:r>
        <w:rPr>
          <w:sz w:val="24"/>
          <w:szCs w:val="24"/>
        </w:rPr>
        <w:t xml:space="preserve">.   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Vo</w:t>
      </w:r>
      <w:r>
        <w:rPr>
          <w:spacing w:val="-3"/>
          <w:sz w:val="24"/>
          <w:szCs w:val="24"/>
        </w:rPr>
        <w:t>luntar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circumsta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6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10.14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advers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economi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pact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Therefore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luntar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ition </w:t>
      </w:r>
      <w:proofErr w:type="gramStart"/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 a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urte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14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thereof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fe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compensat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de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astructur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venue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esul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proj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expenses.</w:t>
      </w:r>
    </w:p>
    <w:p w14:paraId="363F1A6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E4477F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Liability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lorad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Governmen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Immunit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§</w:t>
      </w:r>
      <w:r>
        <w:rPr>
          <w:sz w:val="24"/>
          <w:szCs w:val="24"/>
        </w:rPr>
        <w:t xml:space="preserve">§ </w:t>
      </w:r>
      <w:r>
        <w:rPr>
          <w:spacing w:val="-3"/>
          <w:sz w:val="24"/>
          <w:szCs w:val="24"/>
        </w:rPr>
        <w:t>24-10-101</w:t>
      </w:r>
      <w:r>
        <w:rPr>
          <w:sz w:val="24"/>
          <w:szCs w:val="24"/>
        </w:rPr>
        <w:t xml:space="preserve">, </w:t>
      </w:r>
      <w:r>
        <w:rPr>
          <w:i/>
          <w:spacing w:val="-3"/>
          <w:sz w:val="24"/>
          <w:szCs w:val="24"/>
        </w:rPr>
        <w:t>et seq</w:t>
      </w:r>
      <w:r>
        <w:rPr>
          <w:i/>
          <w:spacing w:val="-4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A”)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cumstance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governe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owing</w:t>
      </w:r>
      <w:r>
        <w:rPr>
          <w:sz w:val="24"/>
          <w:szCs w:val="24"/>
        </w:rPr>
        <w:t xml:space="preserve">: </w:t>
      </w:r>
      <w:r>
        <w:rPr>
          <w:spacing w:val="-3"/>
          <w:sz w:val="24"/>
          <w:szCs w:val="24"/>
        </w:rPr>
        <w:t>block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cku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mag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testin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lines</w:t>
      </w:r>
      <w:r>
        <w:rPr>
          <w:sz w:val="24"/>
          <w:szCs w:val="24"/>
        </w:rPr>
        <w:t>;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breakag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personnel</w:t>
      </w:r>
      <w:r>
        <w:rPr>
          <w:sz w:val="24"/>
          <w:szCs w:val="24"/>
        </w:rPr>
        <w:t>;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interruptio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</w:p>
    <w:p w14:paraId="29978C75" w14:textId="77777777" w:rsidR="000F7C95" w:rsidRDefault="005143B9">
      <w:pPr>
        <w:spacing w:before="76"/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resultin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ef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valve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onne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y; shuttin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turnin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runnin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escapin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ectiv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ucets</w:t>
      </w:r>
      <w:r>
        <w:rPr>
          <w:sz w:val="24"/>
          <w:szCs w:val="24"/>
        </w:rPr>
        <w:t>;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burs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 own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iler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ianc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shutting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turn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adequ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ad</w:t>
      </w:r>
      <w:r>
        <w:rPr>
          <w:spacing w:val="-3"/>
          <w:sz w:val="24"/>
          <w:szCs w:val="24"/>
        </w:rPr>
        <w:t>equat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 delivery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inter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upt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ough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abou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ir</w:t>
      </w:r>
      <w:r>
        <w:rPr>
          <w:spacing w:val="-3"/>
          <w:sz w:val="24"/>
          <w:szCs w:val="24"/>
        </w:rPr>
        <w:t>cumstance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beyon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control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t>the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err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ptio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brough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cumstan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beyon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anythin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 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deeme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any 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foregoin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conditions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reserve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temporaril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discontinu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servic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any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ec</w:t>
      </w:r>
      <w:r>
        <w:rPr>
          <w:spacing w:val="-3"/>
          <w:sz w:val="24"/>
          <w:szCs w:val="24"/>
        </w:rPr>
        <w:t>ess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ap</w:t>
      </w:r>
      <w:r>
        <w:rPr>
          <w:spacing w:val="-3"/>
          <w:sz w:val="24"/>
          <w:szCs w:val="24"/>
        </w:rPr>
        <w:t>propriat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 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vok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ations 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</w:t>
      </w:r>
    </w:p>
    <w:p w14:paraId="35F43C9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5C66A9D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by reaso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consul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ck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tion, admin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luat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es</w:t>
      </w:r>
      <w:r>
        <w:rPr>
          <w:spacing w:val="-3"/>
          <w:sz w:val="24"/>
          <w:szCs w:val="24"/>
        </w:rPr>
        <w:t>entat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nor 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perfor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activities.</w:t>
      </w:r>
    </w:p>
    <w:p w14:paraId="57F4F47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B53FECE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2    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esolutions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irector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resolution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embodying polic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lut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06302C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16F1D8F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  <w:u w:val="single" w:color="000000"/>
        </w:rPr>
        <w:t>Severability</w:t>
      </w:r>
      <w:r>
        <w:rPr>
          <w:sz w:val="24"/>
          <w:szCs w:val="24"/>
        </w:rPr>
        <w:t xml:space="preserve">. 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isio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decla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vali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unenforceable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remainde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affecte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enforcea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fulles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w.</w:t>
      </w:r>
    </w:p>
    <w:p w14:paraId="5ECDBB6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59C6BEA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Incorporation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"Terms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Conditions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Service"</w:t>
      </w:r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 se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documen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tled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"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Decembe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19,</w:t>
      </w:r>
    </w:p>
    <w:p w14:paraId="2CE4BAA3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199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idefiel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any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cop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ache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Exhibit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DD8D5C1" w14:textId="77777777" w:rsidR="000F7C95" w:rsidRDefault="000F7C95">
      <w:pPr>
        <w:spacing w:before="7" w:line="240" w:lineRule="exact"/>
        <w:rPr>
          <w:sz w:val="24"/>
          <w:szCs w:val="24"/>
        </w:rPr>
      </w:pPr>
    </w:p>
    <w:p w14:paraId="628D4572" w14:textId="77777777" w:rsidR="000F7C95" w:rsidRDefault="005143B9">
      <w:pPr>
        <w:spacing w:before="29"/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5    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ul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lley: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co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porat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"Te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ms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nditions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3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Service"</w:t>
      </w:r>
      <w:r>
        <w:rPr>
          <w:sz w:val="24"/>
          <w:szCs w:val="24"/>
        </w:rPr>
        <w:t xml:space="preserve">. 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entitled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5"/>
          <w:sz w:val="24"/>
          <w:szCs w:val="24"/>
        </w:rPr>
        <w:t>T</w:t>
      </w:r>
      <w:r>
        <w:rPr>
          <w:spacing w:val="-3"/>
          <w:sz w:val="24"/>
          <w:szCs w:val="24"/>
        </w:rPr>
        <w:t>erm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Service," 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Peacef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Valley</w:t>
      </w:r>
      <w:r>
        <w:rPr>
          <w:sz w:val="24"/>
          <w:szCs w:val="24"/>
        </w:rPr>
        <w:t xml:space="preserve">, a </w:t>
      </w:r>
      <w:r>
        <w:rPr>
          <w:spacing w:val="-3"/>
          <w:sz w:val="24"/>
          <w:szCs w:val="24"/>
        </w:rPr>
        <w:t>cop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attache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heret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 xml:space="preserve">as </w:t>
      </w:r>
      <w:r>
        <w:rPr>
          <w:spacing w:val="-3"/>
          <w:sz w:val="24"/>
          <w:szCs w:val="24"/>
          <w:u w:val="single" w:color="000000"/>
        </w:rPr>
        <w:t>Exhibit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.</w:t>
      </w:r>
    </w:p>
    <w:p w14:paraId="60AE1BAD" w14:textId="77777777" w:rsidR="000F7C95" w:rsidRDefault="000F7C95">
      <w:pPr>
        <w:spacing w:before="7" w:line="240" w:lineRule="exact"/>
        <w:rPr>
          <w:sz w:val="24"/>
          <w:szCs w:val="24"/>
        </w:rPr>
      </w:pPr>
    </w:p>
    <w:p w14:paraId="12689FF4" w14:textId="77777777" w:rsidR="000F7C95" w:rsidRDefault="005143B9">
      <w:pPr>
        <w:spacing w:before="29"/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1.1</w:t>
      </w:r>
      <w:r>
        <w:rPr>
          <w:sz w:val="24"/>
          <w:szCs w:val="24"/>
        </w:rPr>
        <w:t xml:space="preserve">6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Citizens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Advisory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Council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rme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1996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Citizen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Adviso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Counci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create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rise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citizen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pacing w:val="-2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 appoin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Commissione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Citi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Adviso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Counci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ict’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pronounc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ternal Revenu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izen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Advis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Council’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rol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expande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oval</w:t>
      </w:r>
    </w:p>
    <w:p w14:paraId="52CD20E4" w14:textId="77777777" w:rsidR="000F7C95" w:rsidRDefault="005143B9">
      <w:pPr>
        <w:spacing w:before="76"/>
        <w:ind w:left="112" w:right="67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lastRenderedPageBreak/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majorit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membe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iz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 Advisor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Counci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issuanc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ax-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-f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year debt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Citizen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Advisor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tax-exemp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debt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neverth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les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x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prove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majorit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strict’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Board.</w:t>
      </w:r>
    </w:p>
    <w:p w14:paraId="2273AF16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4B1093D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60394F0" w14:textId="77777777" w:rsidR="000F7C95" w:rsidRDefault="005143B9">
      <w:pPr>
        <w:ind w:left="2872" w:right="287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USE OF PUBLIC WATER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SYSTEM</w:t>
      </w:r>
    </w:p>
    <w:p w14:paraId="6275971F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54337B98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sz w:val="24"/>
          <w:szCs w:val="24"/>
        </w:rPr>
        <w:t xml:space="preserve">1    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Use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privileg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eserve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privileg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termin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matter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 suppli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outs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ct. No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oprieta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what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ever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 Person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purpose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 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privileg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spens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vo</w:t>
      </w:r>
      <w:r>
        <w:rPr>
          <w:spacing w:val="-2"/>
          <w:sz w:val="24"/>
          <w:szCs w:val="24"/>
        </w:rPr>
        <w:t>ca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shut-off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Perso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set fort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law.</w:t>
      </w:r>
    </w:p>
    <w:p w14:paraId="56194F4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404626B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re</w:t>
      </w:r>
      <w:r>
        <w:rPr>
          <w:spacing w:val="-3"/>
          <w:sz w:val="24"/>
          <w:szCs w:val="24"/>
          <w:u w:val="single" w:color="000000"/>
        </w:rPr>
        <w:t>ment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inin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istrict.</w:t>
      </w:r>
    </w:p>
    <w:p w14:paraId="574058B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A9961DD" w14:textId="77777777" w:rsidR="000F7C95" w:rsidRDefault="005143B9">
      <w:pPr>
        <w:spacing w:line="260" w:lineRule="exact"/>
        <w:ind w:left="112" w:right="5611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2.</w:t>
      </w:r>
      <w:r>
        <w:rPr>
          <w:position w:val="-1"/>
          <w:sz w:val="24"/>
          <w:szCs w:val="24"/>
        </w:rPr>
        <w:t xml:space="preserve">3    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Responsibilities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of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the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Customer</w:t>
      </w:r>
      <w:r>
        <w:rPr>
          <w:spacing w:val="-3"/>
          <w:position w:val="-1"/>
          <w:sz w:val="24"/>
          <w:szCs w:val="24"/>
        </w:rPr>
        <w:t>.</w:t>
      </w:r>
    </w:p>
    <w:p w14:paraId="494C4A41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0EC979D5" w14:textId="77777777" w:rsidR="000F7C95" w:rsidRDefault="005143B9">
      <w:pPr>
        <w:spacing w:before="29"/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2.3.</w:t>
      </w:r>
      <w:r>
        <w:rPr>
          <w:sz w:val="24"/>
          <w:szCs w:val="24"/>
        </w:rPr>
        <w:t xml:space="preserve">1      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maintainin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extend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poin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Leaks 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7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noti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progr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wa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ak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od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or bre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red.</w:t>
      </w:r>
    </w:p>
    <w:p w14:paraId="6253882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99B9E68" w14:textId="77777777" w:rsidR="000F7C95" w:rsidRDefault="005143B9">
      <w:pPr>
        <w:ind w:left="112" w:right="64" w:firstLine="720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2.3.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ec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vary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injur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furnishe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roug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District'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not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 xml:space="preserve">no </w:t>
      </w:r>
      <w:proofErr w:type="spellStart"/>
      <w:r>
        <w:rPr>
          <w:spacing w:val="-3"/>
          <w:sz w:val="24"/>
          <w:szCs w:val="24"/>
        </w:rPr>
        <w:t>wastewa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shut</w:t>
      </w:r>
      <w:r>
        <w:rPr>
          <w:spacing w:val="-2"/>
          <w:sz w:val="24"/>
          <w:szCs w:val="24"/>
        </w:rPr>
        <w:t>-o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bo</w:t>
      </w:r>
      <w:r>
        <w:rPr>
          <w:sz w:val="24"/>
          <w:szCs w:val="24"/>
        </w:rPr>
        <w:t xml:space="preserve">x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pipes whe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turne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shut-of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draine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ast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valve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oyee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ar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forbidde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manipulat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sto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valv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whatso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sly stipulate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ever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equipped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pacing w:val="-3"/>
          <w:sz w:val="24"/>
          <w:szCs w:val="24"/>
        </w:rPr>
        <w:t>ui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circumstance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havin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boiler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mise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pend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pres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supp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water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thei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ex</w:t>
      </w:r>
      <w:r>
        <w:rPr>
          <w:spacing w:val="-3"/>
          <w:sz w:val="24"/>
          <w:szCs w:val="24"/>
        </w:rPr>
        <w:t>pense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fet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plianc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ating valve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stoppag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increase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los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pressure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sponsib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plumb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regulatin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devic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omers</w:t>
      </w:r>
      <w:r>
        <w:rPr>
          <w:sz w:val="24"/>
          <w:szCs w:val="24"/>
        </w:rPr>
        <w:t>’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properl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set</w:t>
      </w:r>
    </w:p>
    <w:p w14:paraId="2218CBE2" w14:textId="77777777" w:rsidR="000F7C95" w:rsidRDefault="005143B9">
      <w:pPr>
        <w:spacing w:before="76"/>
        <w:ind w:left="112" w:right="464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C52573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DE9E3ED" w14:textId="77777777" w:rsidR="000F7C95" w:rsidRDefault="005143B9">
      <w:pPr>
        <w:ind w:left="112" w:right="166"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>2.</w:t>
      </w:r>
      <w:r>
        <w:rPr>
          <w:spacing w:val="-2"/>
          <w:sz w:val="24"/>
          <w:szCs w:val="24"/>
        </w:rPr>
        <w:t>3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3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No portion of the building </w:t>
      </w:r>
      <w:r>
        <w:rPr>
          <w:sz w:val="24"/>
          <w:szCs w:val="24"/>
        </w:rPr>
        <w:t>electrical system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and/or ground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 be attached to the service line or internal plu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bing such that an electrical current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be induced into or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piping system.</w:t>
      </w:r>
    </w:p>
    <w:p w14:paraId="40D9E55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24050B1" w14:textId="77777777" w:rsidR="000F7C95" w:rsidRDefault="005143B9">
      <w:pPr>
        <w:ind w:left="112" w:right="64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4"/>
          <w:sz w:val="24"/>
          <w:szCs w:val="24"/>
        </w:rPr>
        <w:t>2.</w:t>
      </w:r>
      <w:r>
        <w:rPr>
          <w:sz w:val="24"/>
          <w:szCs w:val="24"/>
        </w:rPr>
        <w:t xml:space="preserve">4       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ter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gh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5.3.1</w:t>
      </w:r>
      <w:r>
        <w:rPr>
          <w:sz w:val="24"/>
          <w:szCs w:val="24"/>
        </w:rPr>
        <w:t>0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Rule</w:t>
      </w:r>
      <w:r>
        <w:rPr>
          <w:i/>
          <w:sz w:val="24"/>
          <w:szCs w:val="24"/>
        </w:rPr>
        <w:t>s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an</w:t>
      </w:r>
      <w:r>
        <w:rPr>
          <w:i/>
          <w:sz w:val="24"/>
          <w:szCs w:val="24"/>
        </w:rPr>
        <w:t>d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Regulation</w:t>
      </w:r>
      <w:r>
        <w:rPr>
          <w:i/>
          <w:sz w:val="24"/>
          <w:szCs w:val="24"/>
        </w:rPr>
        <w:t>s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fo</w:t>
      </w:r>
      <w:r>
        <w:rPr>
          <w:i/>
          <w:sz w:val="24"/>
          <w:szCs w:val="24"/>
        </w:rPr>
        <w:t>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th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anag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nt an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Cont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sig</w:t>
      </w:r>
      <w:r>
        <w:rPr>
          <w:i/>
          <w:spacing w:val="-4"/>
          <w:sz w:val="24"/>
          <w:szCs w:val="24"/>
        </w:rPr>
        <w:t>na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 xml:space="preserve">d 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oun</w:t>
      </w:r>
      <w:r>
        <w:rPr>
          <w:i/>
          <w:sz w:val="24"/>
          <w:szCs w:val="24"/>
        </w:rPr>
        <w:t xml:space="preserve">d </w:t>
      </w:r>
      <w:r>
        <w:rPr>
          <w:i/>
          <w:spacing w:val="-2"/>
          <w:sz w:val="24"/>
          <w:szCs w:val="24"/>
        </w:rPr>
        <w:t>W</w:t>
      </w:r>
      <w:r>
        <w:rPr>
          <w:i/>
          <w:spacing w:val="-4"/>
          <w:sz w:val="24"/>
          <w:szCs w:val="24"/>
        </w:rPr>
        <w:t>ate</w:t>
      </w:r>
      <w:r>
        <w:rPr>
          <w:i/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 consen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lando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pacing w:val="-6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giv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aw 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oundwa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benea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enac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resolution 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oundwa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beneat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drill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ground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resource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beneat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rd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rship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hereb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decla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curren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all groundwate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7864431B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14:paraId="396F547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F08ABDA" w14:textId="77777777" w:rsidR="000F7C95" w:rsidRDefault="005143B9">
      <w:pPr>
        <w:ind w:left="2628" w:right="26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APPLICATION FOR WATER SERVICE</w:t>
      </w:r>
    </w:p>
    <w:p w14:paraId="0AB5BABE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78C9B7E7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1      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4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4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vidual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desirin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Manager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resolutions, 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rule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ce</w:t>
      </w:r>
      <w:r>
        <w:rPr>
          <w:spacing w:val="-3"/>
          <w:sz w:val="24"/>
          <w:szCs w:val="24"/>
        </w:rPr>
        <w:t>rnin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reques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be suppl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 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so</w:t>
      </w:r>
      <w:r>
        <w:rPr>
          <w:spacing w:val="-3"/>
          <w:sz w:val="24"/>
          <w:szCs w:val="24"/>
        </w:rPr>
        <w:t>lution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ru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water 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relate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commence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absenc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oget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Fee(s)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administrativ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F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to thes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d.</w:t>
      </w:r>
    </w:p>
    <w:p w14:paraId="6DA1118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72B3925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2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ncel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ation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by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und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ees</w:t>
      </w:r>
      <w:r>
        <w:rPr>
          <w:sz w:val="24"/>
          <w:szCs w:val="24"/>
          <w:u w:val="single" w:color="000000"/>
        </w:rPr>
        <w:t>.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reserve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right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deny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cance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vok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</w:t>
      </w:r>
      <w:r>
        <w:rPr>
          <w:spacing w:val="-2"/>
          <w:sz w:val="24"/>
          <w:szCs w:val="24"/>
        </w:rPr>
        <w:t>ic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usl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refun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any othe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cur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303C221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DF40062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Tap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Sys</w:t>
      </w:r>
      <w:r>
        <w:rPr>
          <w:spacing w:val="-2"/>
          <w:sz w:val="24"/>
          <w:szCs w:val="24"/>
          <w:u w:val="single" w:color="000000"/>
        </w:rPr>
        <w:t>te</w:t>
      </w:r>
      <w:r>
        <w:rPr>
          <w:sz w:val="24"/>
          <w:szCs w:val="24"/>
          <w:u w:val="single" w:color="000000"/>
        </w:rPr>
        <w:t>m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Deve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pm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Non-Refund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le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revoke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administrati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authorize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fundab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.</w:t>
      </w:r>
    </w:p>
    <w:p w14:paraId="64BF5C0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C3A9419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4       </w:t>
      </w:r>
      <w:r>
        <w:rPr>
          <w:spacing w:val="-3"/>
          <w:sz w:val="24"/>
          <w:szCs w:val="24"/>
          <w:u w:val="single" w:color="000000"/>
        </w:rPr>
        <w:t>Taps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mi</w:t>
      </w:r>
      <w:r>
        <w:rPr>
          <w:spacing w:val="-2"/>
          <w:sz w:val="24"/>
          <w:szCs w:val="24"/>
          <w:u w:val="single" w:color="000000"/>
        </w:rPr>
        <w:t>te</w:t>
      </w:r>
      <w:r>
        <w:rPr>
          <w:sz w:val="24"/>
          <w:szCs w:val="24"/>
          <w:u w:val="single" w:color="000000"/>
        </w:rPr>
        <w:t>d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Addres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ee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tap </w:t>
      </w:r>
      <w:proofErr w:type="gramStart"/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fer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ex</w:t>
      </w:r>
      <w:r>
        <w:rPr>
          <w:spacing w:val="-3"/>
          <w:sz w:val="24"/>
          <w:szCs w:val="24"/>
        </w:rPr>
        <w:t>pre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prior writte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0E5039D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6C857EE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5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Change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in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ile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prior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expansio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ditiona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outlets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or </w:t>
      </w:r>
      <w:proofErr w:type="gramStart"/>
      <w:r>
        <w:rPr>
          <w:spacing w:val="-3"/>
          <w:sz w:val="24"/>
          <w:szCs w:val="24"/>
        </w:rPr>
        <w:t>toilets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increa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 </w:t>
      </w:r>
      <w:r>
        <w:rPr>
          <w:spacing w:val="-3"/>
          <w:sz w:val="24"/>
          <w:szCs w:val="24"/>
        </w:rPr>
        <w:t>capacit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submitte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additiona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ministrativ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any 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permitted.</w:t>
      </w:r>
    </w:p>
    <w:p w14:paraId="3EE2295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558CD52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gramStart"/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continua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  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Exc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commence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disconti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8.2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eof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where servic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disconti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dispositio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property 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addre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anentl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scontinued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longe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wells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</w:t>
      </w:r>
      <w:r>
        <w:rPr>
          <w:spacing w:val="-2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ontinua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Engineer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sse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erefor</w:t>
      </w:r>
      <w:r>
        <w:rPr>
          <w:sz w:val="24"/>
          <w:szCs w:val="24"/>
        </w:rPr>
        <w:t xml:space="preserve">.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</w:t>
      </w:r>
    </w:p>
    <w:p w14:paraId="3AC966AE" w14:textId="77777777" w:rsidR="000F7C95" w:rsidRDefault="005143B9">
      <w:pPr>
        <w:spacing w:before="76"/>
        <w:ind w:left="112" w:right="7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desir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ffic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</w:p>
    <w:p w14:paraId="5B74FB46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(exclud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ends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inuanc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servic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es 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assesse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approv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District'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Enginee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Reactivatio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Regulations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physically disconnecte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occurred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addres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longe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monthly bas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nts.</w:t>
      </w:r>
    </w:p>
    <w:p w14:paraId="31D8930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C8C80C0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7      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mpora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ce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th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ough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Fire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Hydr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stri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is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mporar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roug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allowe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4.3.</w:t>
      </w:r>
    </w:p>
    <w:p w14:paraId="15343B7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FDA056C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8       </w:t>
      </w:r>
      <w:r>
        <w:rPr>
          <w:spacing w:val="-3"/>
          <w:sz w:val="24"/>
          <w:szCs w:val="24"/>
          <w:u w:val="single" w:color="000000"/>
        </w:rPr>
        <w:t>Penalty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"Unau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ho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z</w:t>
      </w:r>
      <w:r>
        <w:rPr>
          <w:spacing w:val="-3"/>
          <w:sz w:val="24"/>
          <w:szCs w:val="24"/>
          <w:u w:val="single" w:color="000000"/>
        </w:rPr>
        <w:t>ed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rn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"</w:t>
      </w:r>
      <w:r>
        <w:rPr>
          <w:sz w:val="24"/>
          <w:szCs w:val="24"/>
        </w:rPr>
        <w:t xml:space="preserve">. 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cial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authorit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rvi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against violator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>8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eret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violator.</w:t>
      </w:r>
    </w:p>
    <w:p w14:paraId="3A0EB4C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1395CFA" w14:textId="77777777" w:rsidR="000F7C95" w:rsidRDefault="005143B9">
      <w:pPr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 xml:space="preserve">9       </w:t>
      </w:r>
      <w:proofErr w:type="gramStart"/>
      <w:r>
        <w:rPr>
          <w:spacing w:val="-3"/>
          <w:sz w:val="24"/>
          <w:szCs w:val="24"/>
          <w:u w:val="single" w:color="000000"/>
        </w:rPr>
        <w:t>Vendor's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Vendee's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Responsibility</w:t>
      </w:r>
      <w:r>
        <w:rPr>
          <w:sz w:val="24"/>
          <w:szCs w:val="24"/>
        </w:rPr>
        <w:t xml:space="preserve">.    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assume</w:t>
      </w:r>
      <w:r>
        <w:rPr>
          <w:sz w:val="24"/>
          <w:szCs w:val="24"/>
        </w:rPr>
        <w:t xml:space="preserve">s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 xml:space="preserve">y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agreement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betwee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vendo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vendees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responsibilit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notif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District 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beginnin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reading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letio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bills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vende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ascertai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whethe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Fee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Re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ourc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applicable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have 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Tap Fee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issuanc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tap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omissio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unpai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Fees 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consti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ut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aga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operty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perpetu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superior priori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aga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t </w:t>
      </w:r>
      <w:proofErr w:type="gramStart"/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atta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agains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law.</w:t>
      </w:r>
    </w:p>
    <w:p w14:paraId="70B0CF3D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14:paraId="4A0B50F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F2F079A" w14:textId="77777777" w:rsidR="000F7C95" w:rsidRDefault="005143B9">
      <w:pPr>
        <w:ind w:left="2565" w:right="256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WATER METE</w:t>
      </w:r>
      <w:r>
        <w:rPr>
          <w:b/>
          <w:spacing w:val="-4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ICE LI</w:t>
      </w:r>
      <w:r>
        <w:rPr>
          <w:b/>
          <w:spacing w:val="-4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</w:t>
      </w:r>
    </w:p>
    <w:p w14:paraId="3A4364EE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4683CAF6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1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Meters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Required</w:t>
      </w:r>
      <w:proofErr w:type="gramEnd"/>
      <w:r>
        <w:rPr>
          <w:sz w:val="24"/>
          <w:szCs w:val="24"/>
        </w:rPr>
        <w:t xml:space="preserve">.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sidenti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requirin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indiv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dual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met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common owne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.   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purpo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idere</w:t>
      </w:r>
      <w:r>
        <w:rPr>
          <w:sz w:val="24"/>
          <w:szCs w:val="24"/>
        </w:rPr>
        <w:t>d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struc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founda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of.</w:t>
      </w:r>
    </w:p>
    <w:p w14:paraId="490E2AA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8799CB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4.1.</w:t>
      </w:r>
      <w:r>
        <w:rPr>
          <w:sz w:val="24"/>
          <w:szCs w:val="24"/>
        </w:rPr>
        <w:t xml:space="preserve">1  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nera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nse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sidentia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a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eadi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accessibl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alternat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residentia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 incorporat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remot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transmittin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devic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locatio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eci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Non- residentia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arger-size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locat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rp</w:t>
      </w:r>
      <w:r>
        <w:rPr>
          <w:spacing w:val="-3"/>
          <w:sz w:val="24"/>
          <w:szCs w:val="24"/>
        </w:rPr>
        <w:t>orat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displa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transmittin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v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bing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used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pi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ul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convenient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good orde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maintainin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6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adjustment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pit 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vaul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grad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onc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onsibilit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5/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3/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irrigat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 tha</w:t>
      </w:r>
      <w:r>
        <w:rPr>
          <w:sz w:val="24"/>
          <w:szCs w:val="24"/>
        </w:rPr>
        <w:t xml:space="preserve">n 1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1/</w:t>
      </w:r>
      <w:r>
        <w:rPr>
          <w:sz w:val="24"/>
          <w:szCs w:val="24"/>
        </w:rPr>
        <w:t xml:space="preserve">2 </w:t>
      </w:r>
      <w:r>
        <w:rPr>
          <w:spacing w:val="-3"/>
          <w:sz w:val="24"/>
          <w:szCs w:val="24"/>
        </w:rPr>
        <w:t>inch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large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Cust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3"/>
          <w:sz w:val="24"/>
          <w:szCs w:val="24"/>
        </w:rPr>
        <w:t>pens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reques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large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lette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 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plumbe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depictin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calculation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use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deriv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siz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sted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for meter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large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reviewe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</w:t>
      </w:r>
      <w:r>
        <w:rPr>
          <w:spacing w:val="-3"/>
          <w:sz w:val="24"/>
          <w:szCs w:val="24"/>
        </w:rPr>
        <w:t>proval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mpoun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all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bo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lo</w:t>
      </w:r>
      <w:r>
        <w:rPr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proofErr w:type="gramStart"/>
      <w:r>
        <w:rPr>
          <w:spacing w:val="-4"/>
          <w:sz w:val="24"/>
          <w:szCs w:val="24"/>
        </w:rPr>
        <w:t>hig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xis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en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recorde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meter.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multi-famil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complexe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apart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metered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Meters 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becom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specti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rict. 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ir</w:t>
      </w:r>
      <w:r>
        <w:rPr>
          <w:spacing w:val="-3"/>
          <w:sz w:val="24"/>
          <w:szCs w:val="24"/>
        </w:rPr>
        <w:t>cumst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rs</w:t>
      </w:r>
      <w:r>
        <w:rPr>
          <w:spacing w:val="-3"/>
          <w:sz w:val="24"/>
          <w:szCs w:val="24"/>
        </w:rPr>
        <w:t>onne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move</w:t>
      </w:r>
      <w:r>
        <w:rPr>
          <w:sz w:val="24"/>
          <w:szCs w:val="24"/>
        </w:rPr>
        <w:t xml:space="preserve">, </w:t>
      </w:r>
      <w:proofErr w:type="gramStart"/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epai</w:t>
      </w:r>
      <w:r>
        <w:rPr>
          <w:sz w:val="24"/>
          <w:szCs w:val="24"/>
        </w:rPr>
        <w:t>r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alte</w:t>
      </w:r>
      <w:r>
        <w:rPr>
          <w:sz w:val="24"/>
          <w:szCs w:val="24"/>
        </w:rPr>
        <w:t>r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strict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erin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yoke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lids, sto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boxe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mote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strict-owne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023D90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A4920E2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4.1.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Meter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sting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plac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's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gramStart"/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ni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Amer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(AW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District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it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so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discret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that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faile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registe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accuratel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duri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give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cycle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appropriate adjustment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er'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curren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llows:</w:t>
      </w:r>
    </w:p>
    <w:p w14:paraId="327F3AF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6051C45" w14:textId="77777777" w:rsidR="000F7C95" w:rsidRDefault="005143B9">
      <w:pPr>
        <w:ind w:left="112" w:right="66" w:firstLine="1620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actuall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passed</w:t>
      </w:r>
      <w:proofErr w:type="gramEnd"/>
      <w:r>
        <w:rPr>
          <w:spacing w:val="-3"/>
          <w:sz w:val="24"/>
          <w:szCs w:val="24"/>
        </w:rPr>
        <w:t xml:space="preserve"> throug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ju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credi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D1A726A" w14:textId="77777777" w:rsidR="000F7C95" w:rsidRDefault="005143B9">
      <w:pPr>
        <w:spacing w:before="76"/>
        <w:ind w:left="112" w:right="67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(b</w:t>
      </w:r>
      <w:r>
        <w:rPr>
          <w:sz w:val="24"/>
          <w:szCs w:val="24"/>
        </w:rPr>
        <w:t xml:space="preserve">)          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registere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 passe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2%)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 proport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debi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AA3FCD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0277DA7" w14:textId="77777777" w:rsidR="000F7C95" w:rsidRDefault="005143B9">
      <w:pPr>
        <w:ind w:left="112" w:right="69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(c</w:t>
      </w:r>
      <w:r>
        <w:rPr>
          <w:sz w:val="24"/>
          <w:szCs w:val="24"/>
        </w:rPr>
        <w:t xml:space="preserve">)         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tel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register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adjuste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as 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sis.</w:t>
      </w:r>
    </w:p>
    <w:p w14:paraId="260C365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D8CF302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furn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be exam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omp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estin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deposit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examin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tes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meter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register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2</w:t>
      </w:r>
      <w:r>
        <w:rPr>
          <w:sz w:val="24"/>
          <w:szCs w:val="24"/>
        </w:rPr>
        <w:t>%</w:t>
      </w:r>
      <w:r>
        <w:rPr>
          <w:spacing w:val="-3"/>
          <w:sz w:val="24"/>
          <w:szCs w:val="24"/>
        </w:rPr>
        <w:t xml:space="preserve"> mor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wate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than actual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as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met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deposi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just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posi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retaine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est.</w:t>
      </w:r>
    </w:p>
    <w:p w14:paraId="635359E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FAE073C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Shou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foun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re</w:t>
      </w:r>
      <w:r>
        <w:rPr>
          <w:spacing w:val="-3"/>
          <w:sz w:val="24"/>
          <w:szCs w:val="24"/>
        </w:rPr>
        <w:t>giste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water tha</w:t>
      </w:r>
      <w:r>
        <w:rPr>
          <w:sz w:val="24"/>
          <w:szCs w:val="24"/>
        </w:rPr>
        <w:t xml:space="preserve">n </w:t>
      </w:r>
      <w:proofErr w:type="gramStart"/>
      <w:r>
        <w:rPr>
          <w:spacing w:val="-3"/>
          <w:sz w:val="24"/>
          <w:szCs w:val="24"/>
        </w:rPr>
        <w:t>actual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cret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rep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instances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deposi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retaine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akin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test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howeve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ter regis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it.</w:t>
      </w:r>
    </w:p>
    <w:p w14:paraId="2258415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ED0924F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4.1.</w:t>
      </w:r>
      <w:r>
        <w:rPr>
          <w:sz w:val="24"/>
          <w:szCs w:val="24"/>
        </w:rPr>
        <w:t xml:space="preserve">3       </w:t>
      </w:r>
      <w:r>
        <w:rPr>
          <w:spacing w:val="-3"/>
          <w:sz w:val="24"/>
          <w:szCs w:val="24"/>
          <w:u w:val="single" w:color="000000"/>
        </w:rPr>
        <w:t>Maintenance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Responsibilities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eptanc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meters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remot</w:t>
      </w:r>
      <w:r>
        <w:rPr>
          <w:sz w:val="24"/>
          <w:szCs w:val="24"/>
        </w:rPr>
        <w:t xml:space="preserve">e </w:t>
      </w:r>
      <w:proofErr w:type="gramStart"/>
      <w:r>
        <w:rPr>
          <w:spacing w:val="-3"/>
          <w:sz w:val="24"/>
          <w:szCs w:val="24"/>
        </w:rPr>
        <w:t>reg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ster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transmitter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maintaine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and 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necessary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abus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negl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enc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pai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Custome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adde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cons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the charg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ce.</w:t>
      </w:r>
    </w:p>
    <w:p w14:paraId="1289AE67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46F466C1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Pre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su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e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duc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Valves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essur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lle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just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onne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ated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adjus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re 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valve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PRV)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respons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adjus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PRV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installed 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strict’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but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916E2F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E0CEF72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3       </w:t>
      </w:r>
      <w:r>
        <w:rPr>
          <w:spacing w:val="-3"/>
          <w:sz w:val="24"/>
          <w:szCs w:val="24"/>
          <w:u w:val="single" w:color="000000"/>
        </w:rPr>
        <w:t>Fire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Hydrants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rights-of-wa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where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ou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hydr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rict’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suppressi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014AD59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EF0A7FF" w14:textId="77777777" w:rsidR="000F7C95" w:rsidRDefault="005143B9">
      <w:pPr>
        <w:ind w:left="112" w:right="63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hydra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allowe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and 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ize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us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</w:p>
    <w:p w14:paraId="6169A692" w14:textId="77777777" w:rsidR="000F7C95" w:rsidRDefault="005143B9">
      <w:pPr>
        <w:spacing w:before="76"/>
        <w:ind w:left="112" w:right="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relate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extracte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establishe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discretion.</w:t>
      </w:r>
    </w:p>
    <w:p w14:paraId="2D28189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643A65A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</w:t>
      </w:r>
      <w:r>
        <w:rPr>
          <w:spacing w:val="-2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mpo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immediatel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an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tigh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(10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hy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ran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mag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 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mpo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1C51BA9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6F0780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3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s: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Genera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dependen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for </w:t>
      </w:r>
      <w:r>
        <w:rPr>
          <w:spacing w:val="-3"/>
          <w:sz w:val="24"/>
          <w:szCs w:val="24"/>
        </w:rPr>
        <w:t>eve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build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and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interio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canno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subdiv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avai</w:t>
      </w:r>
      <w:r>
        <w:rPr>
          <w:spacing w:val="-2"/>
          <w:sz w:val="24"/>
          <w:szCs w:val="24"/>
        </w:rPr>
        <w:t>la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 throug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adjoinin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court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considere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Mu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ti-famil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comme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cia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exe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singl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sing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mmo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shut-of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valv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ildin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resubdi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ide</w:t>
      </w:r>
      <w:r>
        <w:rPr>
          <w:sz w:val="24"/>
          <w:szCs w:val="24"/>
        </w:rPr>
        <w:t>d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buildings 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com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pend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doe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assum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obligatio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damag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connecting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wat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ly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af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tio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6C7F5D2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D25FFC7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5      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Lines: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Confo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mance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s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Regulation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aterial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method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vating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acin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pipe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jointing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testing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back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illin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trenc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confor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Build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Code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confor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water ser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port</w:t>
      </w:r>
      <w:r>
        <w:rPr>
          <w:spacing w:val="9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t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bui</w:t>
      </w:r>
      <w:r>
        <w:rPr>
          <w:spacing w:val="9"/>
          <w:sz w:val="24"/>
          <w:szCs w:val="24"/>
        </w:rPr>
        <w:t>l</w:t>
      </w:r>
      <w:r>
        <w:rPr>
          <w:spacing w:val="8"/>
          <w:sz w:val="24"/>
          <w:szCs w:val="24"/>
        </w:rPr>
        <w:t>d</w:t>
      </w:r>
      <w:r>
        <w:rPr>
          <w:spacing w:val="9"/>
          <w:sz w:val="24"/>
          <w:szCs w:val="24"/>
        </w:rPr>
        <w:t>i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ele</w:t>
      </w:r>
      <w:r>
        <w:rPr>
          <w:spacing w:val="9"/>
          <w:sz w:val="24"/>
          <w:szCs w:val="24"/>
        </w:rPr>
        <w:t>c</w:t>
      </w:r>
      <w:r>
        <w:rPr>
          <w:spacing w:val="8"/>
          <w:sz w:val="24"/>
          <w:szCs w:val="24"/>
        </w:rPr>
        <w:t>tr</w:t>
      </w:r>
      <w:r>
        <w:rPr>
          <w:spacing w:val="9"/>
          <w:sz w:val="24"/>
          <w:szCs w:val="24"/>
        </w:rPr>
        <w:t>i</w:t>
      </w:r>
      <w:r>
        <w:rPr>
          <w:spacing w:val="8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syst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>a</w:t>
      </w:r>
      <w:r>
        <w:rPr>
          <w:spacing w:val="8"/>
          <w:sz w:val="24"/>
          <w:szCs w:val="24"/>
        </w:rPr>
        <w:t>nd</w:t>
      </w:r>
      <w:r>
        <w:rPr>
          <w:spacing w:val="9"/>
          <w:sz w:val="24"/>
          <w:szCs w:val="24"/>
        </w:rPr>
        <w:t>/</w:t>
      </w:r>
      <w:r>
        <w:rPr>
          <w:spacing w:val="8"/>
          <w:sz w:val="24"/>
          <w:szCs w:val="24"/>
        </w:rPr>
        <w:t>or groun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attache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int</w:t>
      </w:r>
      <w:r>
        <w:rPr>
          <w:spacing w:val="6"/>
          <w:sz w:val="24"/>
          <w:szCs w:val="24"/>
        </w:rPr>
        <w:t>e</w:t>
      </w:r>
      <w:r>
        <w:rPr>
          <w:spacing w:val="8"/>
          <w:sz w:val="24"/>
          <w:szCs w:val="24"/>
        </w:rPr>
        <w:t>rna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plu</w:t>
      </w:r>
      <w:r>
        <w:rPr>
          <w:spacing w:val="7"/>
          <w:sz w:val="24"/>
          <w:szCs w:val="24"/>
        </w:rPr>
        <w:t>m</w:t>
      </w:r>
      <w:r>
        <w:rPr>
          <w:spacing w:val="8"/>
          <w:sz w:val="24"/>
          <w:szCs w:val="24"/>
        </w:rPr>
        <w:t>bin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6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electrical </w:t>
      </w:r>
      <w:r>
        <w:rPr>
          <w:spacing w:val="9"/>
          <w:sz w:val="24"/>
          <w:szCs w:val="24"/>
        </w:rPr>
        <w:t>c</w:t>
      </w:r>
      <w:r>
        <w:rPr>
          <w:spacing w:val="7"/>
          <w:sz w:val="24"/>
          <w:szCs w:val="24"/>
        </w:rPr>
        <w:t>u</w:t>
      </w:r>
      <w:r>
        <w:rPr>
          <w:spacing w:val="9"/>
          <w:sz w:val="24"/>
          <w:szCs w:val="24"/>
        </w:rPr>
        <w:t>r</w:t>
      </w:r>
      <w:r>
        <w:rPr>
          <w:spacing w:val="8"/>
          <w:sz w:val="24"/>
          <w:szCs w:val="24"/>
        </w:rPr>
        <w:t>r</w:t>
      </w:r>
      <w:r>
        <w:rPr>
          <w:spacing w:val="9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in</w:t>
      </w:r>
      <w:r>
        <w:rPr>
          <w:spacing w:val="7"/>
          <w:sz w:val="24"/>
          <w:szCs w:val="24"/>
        </w:rPr>
        <w:t>d</w:t>
      </w:r>
      <w:r>
        <w:rPr>
          <w:spacing w:val="8"/>
          <w:sz w:val="24"/>
          <w:szCs w:val="24"/>
        </w:rPr>
        <w:t>u</w:t>
      </w:r>
      <w:r>
        <w:rPr>
          <w:spacing w:val="7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pipin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syste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5D2684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3F871A5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s: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andards</w:t>
      </w:r>
      <w:r>
        <w:rPr>
          <w:sz w:val="24"/>
          <w:szCs w:val="24"/>
        </w:rPr>
        <w:t xml:space="preserve">. 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ppl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ord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ub</w:t>
      </w:r>
      <w:r>
        <w:rPr>
          <w:spacing w:val="-2"/>
          <w:sz w:val="24"/>
          <w:szCs w:val="24"/>
        </w:rPr>
        <w:t xml:space="preserve">lic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si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cificat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dep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roughou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lengt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fiv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(5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</w:t>
      </w:r>
      <w:r>
        <w:rPr>
          <w:sz w:val="24"/>
          <w:szCs w:val="24"/>
        </w:rPr>
        <w:t xml:space="preserve">x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(6') belo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nishe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lengt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ground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op 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leve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adjacen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groun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fac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linde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than 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(5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length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boxe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concret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ay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walks, cur</w:t>
      </w:r>
      <w:r>
        <w:rPr>
          <w:sz w:val="24"/>
          <w:szCs w:val="24"/>
        </w:rPr>
        <w:t>b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gut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sto</w:t>
      </w:r>
      <w:r>
        <w:rPr>
          <w:sz w:val="24"/>
          <w:szCs w:val="24"/>
        </w:rPr>
        <w:t>p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box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talle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 alternativ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ion.</w:t>
      </w:r>
    </w:p>
    <w:p w14:paraId="7D2CA3B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4910549" w14:textId="77777777" w:rsidR="000F7C95" w:rsidRDefault="005143B9">
      <w:pPr>
        <w:ind w:left="112" w:right="69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7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s: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Maint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kee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</w:p>
    <w:p w14:paraId="3A8493B7" w14:textId="77777777" w:rsidR="000F7C95" w:rsidRDefault="005143B9">
      <w:pPr>
        <w:spacing w:before="76"/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pair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secur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spons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orin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ght-of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acceptab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jur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ctiona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 xml:space="preserve">to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singl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jointl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severally responsibl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ponsib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for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repai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intenanc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fro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pro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lin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premises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case 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ergenc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ilur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onsib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tenanc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repair 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tribut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aintenance 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 xml:space="preserve">shall </w:t>
      </w:r>
      <w:proofErr w:type="gramStart"/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repaire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backf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llin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restoratio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Custome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's expense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However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requeste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cur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op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prec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repair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initiate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sev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nty-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(72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time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have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affecte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ilur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including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bursting 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doub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exist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concernin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repairin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leak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origi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leak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sibilit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turnin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cur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stop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lea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sto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owing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be </w:t>
      </w:r>
      <w:r>
        <w:rPr>
          <w:spacing w:val="-3"/>
          <w:sz w:val="24"/>
          <w:szCs w:val="24"/>
        </w:rPr>
        <w:t>responsibl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  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n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assumes responsibilit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Customer.</w:t>
      </w:r>
    </w:p>
    <w:p w14:paraId="0B23B74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43B4342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s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Connection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Dual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Supp</w:t>
      </w:r>
      <w:r>
        <w:rPr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y</w:t>
      </w:r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sou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tribut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thoug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pend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pplie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oss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physi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arrang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whereb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ndirectly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Sanitat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proofErr w:type="spellStart"/>
      <w:r>
        <w:rPr>
          <w:spacing w:val="-3"/>
          <w:sz w:val="24"/>
          <w:szCs w:val="24"/>
        </w:rPr>
        <w:t>nonpotabl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suppl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ewe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drain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well, condui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pool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ervoi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plumbin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liqui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unknown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nonpotab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sa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mp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nta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pp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</w:t>
      </w:r>
      <w:r>
        <w:rPr>
          <w:spacing w:val="-2"/>
          <w:sz w:val="24"/>
          <w:szCs w:val="24"/>
        </w:rPr>
        <w:t>ck</w:t>
      </w:r>
      <w:r>
        <w:rPr>
          <w:spacing w:val="-3"/>
          <w:sz w:val="24"/>
          <w:szCs w:val="24"/>
        </w:rPr>
        <w:t>flow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potentia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backflo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otectiv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 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preven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occurrence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int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accordance 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0902FB8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5683595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8067077" w14:textId="77777777" w:rsidR="000F7C95" w:rsidRDefault="005143B9">
      <w:pPr>
        <w:ind w:left="1924" w:right="191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GENERAL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CONSTRUCTION REQUIREMENTS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FA</w:t>
      </w:r>
      <w:r>
        <w:rPr>
          <w:b/>
          <w:spacing w:val="-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LITIES</w:t>
      </w:r>
    </w:p>
    <w:p w14:paraId="7A153841" w14:textId="77777777" w:rsidR="000F7C95" w:rsidRDefault="000F7C95">
      <w:pPr>
        <w:spacing w:before="5" w:line="240" w:lineRule="exact"/>
        <w:rPr>
          <w:sz w:val="24"/>
          <w:szCs w:val="24"/>
        </w:rPr>
      </w:pPr>
    </w:p>
    <w:p w14:paraId="1B1C0A34" w14:textId="77777777" w:rsidR="000F7C95" w:rsidRDefault="005143B9">
      <w:pPr>
        <w:spacing w:before="29"/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sz w:val="24"/>
          <w:szCs w:val="24"/>
        </w:rPr>
        <w:t xml:space="preserve">1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nera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.    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</w:t>
      </w:r>
      <w:proofErr w:type="gramEnd"/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doin</w:t>
      </w:r>
      <w:r>
        <w:rPr>
          <w:sz w:val="24"/>
          <w:szCs w:val="24"/>
        </w:rPr>
        <w:t xml:space="preserve">g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following:</w:t>
      </w:r>
    </w:p>
    <w:p w14:paraId="1DC038A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249DDEA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5.1.</w:t>
      </w:r>
      <w:r>
        <w:rPr>
          <w:sz w:val="24"/>
          <w:szCs w:val="24"/>
        </w:rPr>
        <w:t xml:space="preserve">1      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contract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ntracto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furnis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las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rage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ctive dates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policies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has obta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Contracto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allo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bcontra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commenc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subcontrac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simila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2"/>
          <w:sz w:val="24"/>
          <w:szCs w:val="24"/>
        </w:rPr>
        <w:t>ie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ed.</w:t>
      </w:r>
    </w:p>
    <w:p w14:paraId="16D3614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646CF35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</w:t>
      </w:r>
      <w:r>
        <w:rPr>
          <w:spacing w:val="-2"/>
          <w:sz w:val="24"/>
          <w:szCs w:val="24"/>
        </w:rPr>
        <w:t>ac</w:t>
      </w:r>
      <w:r>
        <w:rPr>
          <w:spacing w:val="-3"/>
          <w:sz w:val="24"/>
          <w:szCs w:val="24"/>
        </w:rPr>
        <w:t>tor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hire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er compensatio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comprehensi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$1,000,000.0</w:t>
      </w:r>
      <w:r>
        <w:rPr>
          <w:sz w:val="24"/>
          <w:szCs w:val="24"/>
        </w:rPr>
        <w:t>0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bodil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jur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cur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$2,000,00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aggregate</w:t>
      </w:r>
      <w:r>
        <w:rPr>
          <w:sz w:val="24"/>
          <w:szCs w:val="24"/>
        </w:rPr>
        <w:t xml:space="preserve">; </w:t>
      </w:r>
      <w:r>
        <w:rPr>
          <w:spacing w:val="-3"/>
          <w:sz w:val="24"/>
          <w:szCs w:val="24"/>
        </w:rPr>
        <w:t>automobil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$1,000,000 comb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bodi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damag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underg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utili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insurance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coverag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blasting.</w:t>
      </w:r>
    </w:p>
    <w:p w14:paraId="258800D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D960B9A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5.1.</w:t>
      </w:r>
      <w:r>
        <w:rPr>
          <w:sz w:val="24"/>
          <w:szCs w:val="24"/>
        </w:rPr>
        <w:t xml:space="preserve">2  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hereb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employees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consult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agains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ms,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losse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awsuit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(includin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sonabl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'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s), arising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lleg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ly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glig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or 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issio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ntracto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Agre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Contrac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eund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yon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cope 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duti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under.</w:t>
      </w:r>
    </w:p>
    <w:p w14:paraId="304813A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82789B8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5.1.</w:t>
      </w:r>
      <w:r>
        <w:rPr>
          <w:sz w:val="24"/>
          <w:szCs w:val="24"/>
        </w:rPr>
        <w:t xml:space="preserve">3  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plumbe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othe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star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construction.</w:t>
      </w:r>
    </w:p>
    <w:p w14:paraId="7FDB48A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A80508C" w14:textId="77777777" w:rsidR="000F7C95" w:rsidRDefault="005143B9">
      <w:pPr>
        <w:ind w:left="112" w:right="65" w:firstLine="720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5.1.</w:t>
      </w:r>
      <w:r>
        <w:rPr>
          <w:sz w:val="24"/>
          <w:szCs w:val="24"/>
        </w:rPr>
        <w:t xml:space="preserve">4     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or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Highw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Departmen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jurisdiction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plumber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joi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severall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fees.</w:t>
      </w:r>
    </w:p>
    <w:p w14:paraId="479EBEC9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14:paraId="3009FA2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9CDF7BF" w14:textId="77777777" w:rsidR="000F7C95" w:rsidRDefault="005143B9">
      <w:pPr>
        <w:ind w:left="1027" w:right="102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LINE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EXTENSIONS/CONSTRUCTION</w:t>
      </w:r>
    </w:p>
    <w:p w14:paraId="3DA6047F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25075920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1      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Option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extension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thereof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confor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optio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funding provid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 xml:space="preserve">this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6.</w:t>
      </w:r>
    </w:p>
    <w:p w14:paraId="25F2E41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223FF91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District-Built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Facilities:</w:t>
      </w:r>
      <w:r>
        <w:rPr>
          <w:spacing w:val="3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nded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by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Developer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desire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furnis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y:</w:t>
      </w:r>
    </w:p>
    <w:p w14:paraId="6A1061F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18C6B73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6.2.</w:t>
      </w:r>
      <w:r>
        <w:rPr>
          <w:sz w:val="24"/>
          <w:szCs w:val="24"/>
        </w:rPr>
        <w:t xml:space="preserve">1       </w:t>
      </w:r>
      <w:r>
        <w:rPr>
          <w:spacing w:val="-3"/>
          <w:sz w:val="24"/>
          <w:szCs w:val="24"/>
          <w:u w:val="single" w:color="000000"/>
        </w:rPr>
        <w:t>Appli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ation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Appro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al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Mai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wit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written 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complie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lution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5302DF4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03BE7EE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6.2.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Responsibility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</w:t>
      </w:r>
      <w:r>
        <w:rPr>
          <w:sz w:val="24"/>
          <w:szCs w:val="24"/>
          <w:u w:val="single" w:color="000000"/>
        </w:rPr>
        <w:t>r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Providing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Mai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developmen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expansion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veloper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sites, righ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s-of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lope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e.</w:t>
      </w:r>
    </w:p>
    <w:p w14:paraId="053D601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E9C28E6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6.2.</w:t>
      </w:r>
      <w:r>
        <w:rPr>
          <w:sz w:val="24"/>
          <w:szCs w:val="24"/>
        </w:rPr>
        <w:t xml:space="preserve">3       </w:t>
      </w:r>
      <w:r>
        <w:rPr>
          <w:spacing w:val="-3"/>
          <w:sz w:val="24"/>
          <w:szCs w:val="24"/>
          <w:u w:val="single" w:color="000000"/>
        </w:rPr>
        <w:t>Plan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Submittal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empla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submitte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pertinen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documents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Wastewate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designe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all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leve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specifi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parce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ater 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tructe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accordin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7D9D18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A47F6F2" w14:textId="77777777" w:rsidR="000F7C95" w:rsidRDefault="005143B9">
      <w:pPr>
        <w:tabs>
          <w:tab w:val="left" w:pos="820"/>
        </w:tabs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Lo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ation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ns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nd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roads 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porta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accepte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tenanc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ights-of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easements gran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acceptabl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on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the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maintainin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t-of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installe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easemen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grante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the procedure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outline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6.9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below.</w:t>
      </w:r>
    </w:p>
    <w:p w14:paraId="25D95FA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F377D49" w14:textId="77777777" w:rsidR="000F7C95" w:rsidRDefault="005143B9">
      <w:pPr>
        <w:ind w:left="112" w:right="66" w:firstLine="720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6.3.</w:t>
      </w:r>
      <w:r>
        <w:rPr>
          <w:sz w:val="24"/>
          <w:szCs w:val="24"/>
        </w:rPr>
        <w:t xml:space="preserve">1  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ice;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avat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adequatel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guarde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barricade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ligh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pp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 xml:space="preserve">ty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protec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bli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haza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eets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dewalks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parkways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private</w:t>
      </w:r>
    </w:p>
    <w:p w14:paraId="2ECE1769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sturbe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cours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restore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manne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satisfac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Depar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jurisdiction.</w:t>
      </w:r>
    </w:p>
    <w:p w14:paraId="3364F25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2B182E4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Inspection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rad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rt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sportat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juri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7"/>
          <w:sz w:val="24"/>
          <w:szCs w:val="24"/>
        </w:rPr>
        <w:t>e</w:t>
      </w:r>
      <w:r>
        <w:rPr>
          <w:spacing w:val="-3"/>
          <w:sz w:val="24"/>
          <w:szCs w:val="24"/>
        </w:rPr>
        <w:t>rf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EF740C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E7C742C" w14:textId="77777777" w:rsidR="000F7C95" w:rsidRDefault="005143B9">
      <w:pPr>
        <w:tabs>
          <w:tab w:val="left" w:pos="820"/>
        </w:tabs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fo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nce</w:t>
      </w:r>
      <w:r>
        <w:rPr>
          <w:spacing w:val="1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Paym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Bonds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furnishe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100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genci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ntracte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781951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140D29D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6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Deve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oper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Built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Facilities: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Dedicat</w:t>
      </w:r>
      <w:r>
        <w:rPr>
          <w:spacing w:val="-2"/>
          <w:sz w:val="24"/>
          <w:szCs w:val="24"/>
          <w:u w:val="single" w:color="000000"/>
        </w:rPr>
        <w:t>io</w:t>
      </w:r>
      <w:r>
        <w:rPr>
          <w:sz w:val="24"/>
          <w:szCs w:val="24"/>
          <w:u w:val="single" w:color="000000"/>
        </w:rPr>
        <w:t>n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Accep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ance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by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the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District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where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desire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privat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dedicatio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acceptanc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the District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apply:</w:t>
      </w:r>
    </w:p>
    <w:p w14:paraId="5EDCD3A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8AFDEC4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6.6.</w:t>
      </w:r>
      <w:r>
        <w:rPr>
          <w:sz w:val="24"/>
          <w:szCs w:val="24"/>
        </w:rPr>
        <w:t xml:space="preserve">1  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Appli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ation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Approva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construc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 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mplie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policie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resolution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6E01FB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D0C6A2B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6.6.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  <w:u w:val="single" w:color="000000"/>
        </w:rPr>
        <w:t>Responsibility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fo</w:t>
      </w:r>
      <w:r>
        <w:rPr>
          <w:sz w:val="24"/>
          <w:szCs w:val="24"/>
          <w:u w:val="single" w:color="000000"/>
        </w:rPr>
        <w:t>r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Providing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stewater Mai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ppurtenan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there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sign</w:t>
      </w:r>
      <w:r>
        <w:rPr>
          <w:sz w:val="24"/>
          <w:szCs w:val="24"/>
        </w:rPr>
        <w:t xml:space="preserve">, </w:t>
      </w:r>
      <w:proofErr w:type="gramStart"/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 costs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Developer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including 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sit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ghts-of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051E896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21548ABA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6.6.</w:t>
      </w:r>
      <w:r>
        <w:rPr>
          <w:sz w:val="24"/>
          <w:szCs w:val="24"/>
        </w:rPr>
        <w:t xml:space="preserve">3       </w:t>
      </w:r>
      <w:r>
        <w:rPr>
          <w:spacing w:val="-3"/>
          <w:sz w:val="24"/>
          <w:szCs w:val="24"/>
          <w:u w:val="single" w:color="000000"/>
        </w:rPr>
        <w:t>Plan</w:t>
      </w:r>
      <w:r>
        <w:rPr>
          <w:spacing w:val="3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Submittal</w:t>
      </w:r>
      <w:r>
        <w:rPr>
          <w:sz w:val="24"/>
          <w:szCs w:val="24"/>
        </w:rPr>
        <w:t xml:space="preserve">.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ict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pertinen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ents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sig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acceptabl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specifi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ential Custom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cations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35AB8F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A75D84F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7       </w:t>
      </w:r>
      <w:r>
        <w:rPr>
          <w:spacing w:val="-3"/>
          <w:sz w:val="24"/>
          <w:szCs w:val="24"/>
          <w:u w:val="single" w:color="000000"/>
        </w:rPr>
        <w:t>Construction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engineerin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layout 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plans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fication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construction.</w:t>
      </w:r>
    </w:p>
    <w:p w14:paraId="65F8119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8C86F60" w14:textId="77777777" w:rsidR="000F7C95" w:rsidRDefault="005143B9">
      <w:pPr>
        <w:ind w:left="112" w:right="6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8       </w:t>
      </w:r>
      <w:r>
        <w:rPr>
          <w:spacing w:val="-3"/>
          <w:sz w:val="24"/>
          <w:szCs w:val="24"/>
          <w:u w:val="single" w:color="000000"/>
        </w:rPr>
        <w:t>Ea</w:t>
      </w:r>
      <w:r>
        <w:rPr>
          <w:spacing w:val="-2"/>
          <w:sz w:val="24"/>
          <w:szCs w:val="24"/>
          <w:u w:val="single" w:color="000000"/>
        </w:rPr>
        <w:t>se</w:t>
      </w:r>
      <w:r>
        <w:rPr>
          <w:spacing w:val="-3"/>
          <w:sz w:val="24"/>
          <w:szCs w:val="24"/>
          <w:u w:val="single" w:color="000000"/>
        </w:rPr>
        <w:t>men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cate</w:t>
      </w:r>
      <w:r>
        <w:rPr>
          <w:sz w:val="24"/>
          <w:szCs w:val="24"/>
        </w:rPr>
        <w:t>d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 ease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g:</w:t>
      </w:r>
    </w:p>
    <w:p w14:paraId="3C65B0A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437F853" w14:textId="77777777" w:rsidR="000F7C95" w:rsidRDefault="005143B9">
      <w:pPr>
        <w:ind w:left="112" w:right="66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1   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b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gal desc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ipt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clea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interes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123E5E53" w14:textId="77777777" w:rsidR="000F7C95" w:rsidRDefault="005143B9">
      <w:pPr>
        <w:spacing w:before="76"/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6.8.</w:t>
      </w:r>
      <w:r>
        <w:rPr>
          <w:sz w:val="24"/>
          <w:szCs w:val="24"/>
        </w:rPr>
        <w:t xml:space="preserve">2      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delive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retio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ared</w:t>
      </w:r>
      <w:r>
        <w:rPr>
          <w:sz w:val="24"/>
          <w:szCs w:val="24"/>
        </w:rPr>
        <w:t xml:space="preserve">, a </w:t>
      </w:r>
      <w:r>
        <w:rPr>
          <w:spacing w:val="-3"/>
          <w:sz w:val="24"/>
          <w:szCs w:val="24"/>
        </w:rPr>
        <w:t>commi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insurance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prepare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a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company 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requirements:</w:t>
      </w:r>
    </w:p>
    <w:p w14:paraId="7DB5454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E2FBEAA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3  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effectiv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submitta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date;</w:t>
      </w:r>
      <w:proofErr w:type="gramEnd"/>
    </w:p>
    <w:p w14:paraId="78B23B9F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4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propose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sure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ide</w:t>
      </w:r>
      <w:r>
        <w:rPr>
          <w:spacing w:val="-5"/>
          <w:sz w:val="24"/>
          <w:szCs w:val="24"/>
        </w:rPr>
        <w:t>f</w:t>
      </w:r>
      <w:r>
        <w:rPr>
          <w:spacing w:val="-3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 </w:t>
      </w:r>
      <w:proofErr w:type="gramStart"/>
      <w:r>
        <w:rPr>
          <w:spacing w:val="-3"/>
          <w:sz w:val="24"/>
          <w:szCs w:val="24"/>
        </w:rPr>
        <w:t>Sanitatio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quasi-muni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ipa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corporatio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politica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subdivisio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;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</w:p>
    <w:p w14:paraId="68A647F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E2466E3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5     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com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propos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ease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teres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$5,000.</w:t>
      </w:r>
    </w:p>
    <w:p w14:paraId="658BF23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4D853CB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6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clea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encum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rances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encumbrance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agreeab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trus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subord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easemen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eres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dina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mortgag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der.</w:t>
      </w:r>
    </w:p>
    <w:p w14:paraId="3A13597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35C8925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6.8.</w:t>
      </w:r>
      <w:r>
        <w:rPr>
          <w:sz w:val="24"/>
          <w:szCs w:val="24"/>
        </w:rPr>
        <w:t xml:space="preserve">7    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commitment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ease</w:t>
      </w:r>
      <w:r>
        <w:rPr>
          <w:spacing w:val="-6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dinati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agreement(s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born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preparatio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mmitment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District'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easemen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interest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recordin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involve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lega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prepa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grantin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s.</w:t>
      </w:r>
    </w:p>
    <w:p w14:paraId="6006128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401A6D3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</w:t>
      </w:r>
      <w:r>
        <w:rPr>
          <w:sz w:val="24"/>
          <w:szCs w:val="24"/>
        </w:rPr>
        <w:t xml:space="preserve">9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dination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Agre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ec</w:t>
      </w:r>
      <w:r>
        <w:rPr>
          <w:spacing w:val="-3"/>
          <w:sz w:val="24"/>
          <w:szCs w:val="24"/>
        </w:rPr>
        <w:t>eip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commitment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epare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acceptabl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 fo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nvey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accompanying 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Dist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appropria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necessary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discretio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5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updat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title </w:t>
      </w:r>
      <w:r>
        <w:rPr>
          <w:spacing w:val="-3"/>
          <w:sz w:val="24"/>
          <w:szCs w:val="24"/>
        </w:rPr>
        <w:t>company.</w:t>
      </w:r>
    </w:p>
    <w:p w14:paraId="2E69C81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B2CFEBB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Right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Inspection</w:t>
      </w:r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dedicate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otherwise connecte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Enginee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representative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ong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approval.</w:t>
      </w:r>
    </w:p>
    <w:p w14:paraId="78351B8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86D2052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1     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rel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pacing w:val="-2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llo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4"/>
          <w:sz w:val="24"/>
          <w:szCs w:val="24"/>
        </w:rPr>
        <w:t>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eveloper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activities,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ary 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</w:t>
      </w:r>
      <w:r>
        <w:rPr>
          <w:spacing w:val="-2"/>
          <w:sz w:val="24"/>
          <w:szCs w:val="24"/>
        </w:rPr>
        <w:t>is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ctory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ptab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Contra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give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deficiencie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require correctio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ucted.</w:t>
      </w:r>
    </w:p>
    <w:p w14:paraId="7D7DB86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B179C8F" w14:textId="77777777" w:rsidR="000F7C95" w:rsidRDefault="005143B9">
      <w:pPr>
        <w:ind w:left="112" w:right="67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2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rranty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bene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 fo</w:t>
      </w:r>
      <w:r>
        <w:rPr>
          <w:sz w:val="24"/>
          <w:szCs w:val="24"/>
        </w:rPr>
        <w:t xml:space="preserve">r a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 xml:space="preserve">4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acceptanc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defic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satisfact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whicheve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form substantiall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simila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angu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ge:</w:t>
      </w:r>
    </w:p>
    <w:p w14:paraId="33DDF7B0" w14:textId="77777777" w:rsidR="000F7C95" w:rsidRDefault="000F7C95">
      <w:pPr>
        <w:spacing w:before="4" w:line="200" w:lineRule="exact"/>
      </w:pPr>
    </w:p>
    <w:p w14:paraId="6573D754" w14:textId="77777777" w:rsidR="000F7C95" w:rsidRDefault="005143B9">
      <w:pPr>
        <w:spacing w:before="29"/>
        <w:ind w:left="4072" w:right="4066"/>
        <w:jc w:val="center"/>
        <w:rPr>
          <w:sz w:val="24"/>
          <w:szCs w:val="24"/>
        </w:rPr>
      </w:pP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ARRAN</w:t>
      </w:r>
      <w:r>
        <w:rPr>
          <w:spacing w:val="-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Y</w:t>
      </w:r>
    </w:p>
    <w:p w14:paraId="28189AC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2F71917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("Deve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"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itse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successo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signs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rrant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a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two year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correc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iciencie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satisfactio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beginnin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u w:val="single" w:color="000000"/>
        </w:rPr>
        <w:t xml:space="preserve">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1"/>
          <w:sz w:val="24"/>
          <w:szCs w:val="24"/>
        </w:rPr>
        <w:t>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arrant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Period"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describe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Exhibit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("Facilities")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attache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hereto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rial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workman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hereby agre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rrant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riod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per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be repaire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resultin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from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workmanshi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materials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(b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street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utilitie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area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standards fo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nstruc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adop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("Defects")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veloper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itsel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its successor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assigns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rrant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street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Warran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allatio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pav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stree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s, includin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gut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ete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box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nhole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ended unti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nstruc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eted.</w:t>
      </w:r>
    </w:p>
    <w:p w14:paraId="6C8A5BC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2F09627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rrant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fyin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any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ter receip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</w:t>
      </w:r>
    </w:p>
    <w:p w14:paraId="32BCFF28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ccompli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 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begu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dil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effort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4</w:t>
      </w:r>
      <w:r>
        <w:rPr>
          <w:sz w:val="24"/>
          <w:szCs w:val="24"/>
        </w:rPr>
        <w:t xml:space="preserve">8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opt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proce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Defect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 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opinio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de immediatel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</w:t>
      </w:r>
      <w:r>
        <w:rPr>
          <w:sz w:val="24"/>
          <w:szCs w:val="24"/>
        </w:rPr>
        <w:t>n 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leve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sanitar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rgenc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repair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expen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possible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essar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</w:t>
      </w:r>
      <w:r>
        <w:rPr>
          <w:spacing w:val="-6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platte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nes usin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nstruct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personne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costs associate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flushin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but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becom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accoun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begi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179562B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8F907BB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3     </w:t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rranty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Bond</w:t>
      </w:r>
      <w:r>
        <w:rPr>
          <w:sz w:val="24"/>
          <w:szCs w:val="24"/>
        </w:rPr>
        <w:t xml:space="preserve">.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nditiona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acceptanc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rrant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execute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favo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mu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rcen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(10%</w:t>
      </w:r>
      <w:r>
        <w:rPr>
          <w:sz w:val="24"/>
          <w:szCs w:val="24"/>
        </w:rPr>
        <w:t>)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</w:t>
      </w:r>
      <w:r>
        <w:rPr>
          <w:spacing w:val="-4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ctive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commencemen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acceptance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bon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curit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corrections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post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warr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n.</w:t>
      </w:r>
    </w:p>
    <w:p w14:paraId="64AA776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AB4C9BE" w14:textId="77777777" w:rsidR="000F7C95" w:rsidRDefault="005143B9">
      <w:pPr>
        <w:tabs>
          <w:tab w:val="left" w:pos="820"/>
        </w:tabs>
        <w:ind w:left="112" w:right="66"/>
        <w:jc w:val="both"/>
        <w:rPr>
          <w:sz w:val="24"/>
          <w:szCs w:val="24"/>
        </w:rPr>
        <w:sectPr w:rsidR="000F7C95">
          <w:pgSz w:w="12240" w:h="15840"/>
          <w:pgMar w:top="1480" w:right="1620" w:bottom="280" w:left="1040" w:header="0" w:footer="1866" w:gutter="0"/>
          <w:cols w:space="720"/>
        </w:sectPr>
      </w:pPr>
      <w:r>
        <w:rPr>
          <w:sz w:val="24"/>
          <w:szCs w:val="24"/>
        </w:rPr>
        <w:t>6.14</w:t>
      </w:r>
      <w:r>
        <w:rPr>
          <w:sz w:val="24"/>
          <w:szCs w:val="24"/>
        </w:rPr>
        <w:tab/>
      </w:r>
      <w:r>
        <w:rPr>
          <w:sz w:val="24"/>
          <w:szCs w:val="24"/>
          <w:u w:val="single" w:color="000000"/>
        </w:rPr>
        <w:t>Certification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of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Costs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conditional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acceptance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ater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astewater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Mains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Developer-built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the Developer shall 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certification of costs in a 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satis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actory to the District to 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tablish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acilities.</w:t>
      </w:r>
    </w:p>
    <w:p w14:paraId="04AC77DC" w14:textId="77777777" w:rsidR="000F7C95" w:rsidRDefault="005143B9">
      <w:pPr>
        <w:spacing w:before="76"/>
        <w:ind w:left="112" w:right="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6.15     </w:t>
      </w:r>
      <w:r>
        <w:rPr>
          <w:sz w:val="24"/>
          <w:szCs w:val="24"/>
          <w:u w:val="single" w:color="000000"/>
        </w:rPr>
        <w:t>As-Builts</w:t>
      </w:r>
      <w:r>
        <w:rPr>
          <w:sz w:val="24"/>
          <w:szCs w:val="24"/>
        </w:rPr>
        <w:t xml:space="preserve">.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Prior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nditio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acceptance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ater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Wastewater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Mains,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other Developer-built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facilities,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Develo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as-built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equivalent executed by a licensed professional engineer, certifying the acc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rate size and location of the Public Infrastructure, together with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upporting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aps and other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entation, in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 and detail required by the District.</w:t>
      </w:r>
    </w:p>
    <w:p w14:paraId="677EF3E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C5F1174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6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tional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ep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ecomm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dat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onal acceptanc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per-buil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facil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upon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opria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eas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der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completio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appropriat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sale dat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equen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xpira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 xml:space="preserve">4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riod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containe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itionall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cilities.</w:t>
      </w:r>
    </w:p>
    <w:p w14:paraId="362D354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F61D016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inal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Inspection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llowin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expiratio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warr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 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rr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defec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ciencies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Developer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satisfac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enc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execu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 bil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transferrin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ownershi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Engineer ma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mmen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facilities.</w:t>
      </w:r>
    </w:p>
    <w:p w14:paraId="6678E06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64534AB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 xml:space="preserve">8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Oversi</w:t>
      </w:r>
      <w:r>
        <w:rPr>
          <w:spacing w:val="-2"/>
          <w:sz w:val="24"/>
          <w:szCs w:val="24"/>
          <w:u w:val="single" w:color="000000"/>
        </w:rPr>
        <w:t>z</w:t>
      </w:r>
      <w:r>
        <w:rPr>
          <w:spacing w:val="-3"/>
          <w:sz w:val="24"/>
          <w:szCs w:val="24"/>
          <w:u w:val="single" w:color="000000"/>
        </w:rPr>
        <w:t>ing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increas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cess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to provid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acceptab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eve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6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oversize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pipeline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"oversizing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pipeline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born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veloper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ffer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tw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Developer'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actua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ted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>preparatio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contrac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document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"oversized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pipeline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 submi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paymen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awar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from 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"oversized</w:t>
      </w:r>
      <w:r>
        <w:rPr>
          <w:sz w:val="24"/>
          <w:szCs w:val="24"/>
        </w:rPr>
        <w:t>"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Board, re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burs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siz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incur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80263E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EBE8DD3" w14:textId="77777777" w:rsidR="000F7C95" w:rsidRDefault="005143B9">
      <w:pPr>
        <w:tabs>
          <w:tab w:val="left" w:pos="820"/>
        </w:tabs>
        <w:ind w:left="112" w:right="65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6.1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Inspection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</w:t>
      </w:r>
      <w:r>
        <w:rPr>
          <w:sz w:val="24"/>
          <w:szCs w:val="24"/>
        </w:rPr>
        <w:t>s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Systems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represen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ative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allowe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acces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reasonab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ing, 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eivin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4"/>
          <w:sz w:val="24"/>
          <w:szCs w:val="24"/>
        </w:rPr>
        <w:t>mp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polic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lution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2F539E63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</w:p>
    <w:p w14:paraId="35F0016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37374AF" w14:textId="77777777" w:rsidR="000F7C95" w:rsidRDefault="005143B9">
      <w:pPr>
        <w:ind w:left="3318" w:right="331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CONSERVATION</w:t>
      </w:r>
    </w:p>
    <w:p w14:paraId="0F503F5C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149B6179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</w:t>
      </w:r>
      <w:r>
        <w:rPr>
          <w:sz w:val="24"/>
          <w:szCs w:val="24"/>
        </w:rPr>
        <w:t xml:space="preserve">1  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Genera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conservatio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it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rson </w:t>
      </w:r>
      <w:proofErr w:type="gramStart"/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permit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ct.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wishi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 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ct’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Policy.</w:t>
      </w:r>
    </w:p>
    <w:p w14:paraId="27F7298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000562A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</w:t>
      </w:r>
      <w:r>
        <w:rPr>
          <w:sz w:val="24"/>
          <w:szCs w:val="24"/>
        </w:rPr>
        <w:t xml:space="preserve">2   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inat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Avail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ble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Supply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 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availabl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ithi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expecte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demand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time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insufficient potabl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supplie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 xml:space="preserve">t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der restrictions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curtail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7"/>
          <w:sz w:val="24"/>
          <w:szCs w:val="24"/>
        </w:rPr>
        <w:t>h</w:t>
      </w:r>
      <w:r>
        <w:rPr>
          <w:spacing w:val="-3"/>
          <w:sz w:val="24"/>
          <w:szCs w:val="24"/>
        </w:rPr>
        <w:t>ibition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ater.</w:t>
      </w:r>
    </w:p>
    <w:p w14:paraId="37F65F5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1B4CE39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7.2.</w:t>
      </w:r>
      <w:r>
        <w:rPr>
          <w:sz w:val="24"/>
          <w:szCs w:val="24"/>
        </w:rPr>
        <w:t xml:space="preserve">1   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restrictions</w:t>
      </w:r>
      <w:proofErr w:type="gramEnd"/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curtailment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prohibition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contempla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uniformly a</w:t>
      </w:r>
      <w:r>
        <w:rPr>
          <w:spacing w:val="-4"/>
          <w:sz w:val="24"/>
          <w:szCs w:val="24"/>
        </w:rPr>
        <w:t>pp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ot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preven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treatin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fferen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egorie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and/or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eren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geographica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ffer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ion.</w:t>
      </w:r>
    </w:p>
    <w:p w14:paraId="105821F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01C08F4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7.2.</w:t>
      </w:r>
      <w:r>
        <w:rPr>
          <w:sz w:val="24"/>
          <w:szCs w:val="24"/>
        </w:rPr>
        <w:t xml:space="preserve">2  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emergency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publication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rc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im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rtai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ts</w:t>
      </w:r>
      <w:r>
        <w:rPr>
          <w:sz w:val="24"/>
          <w:szCs w:val="24"/>
        </w:rPr>
        <w:t xml:space="preserve">, </w:t>
      </w:r>
      <w:proofErr w:type="gramStart"/>
      <w:r>
        <w:rPr>
          <w:spacing w:val="-3"/>
          <w:sz w:val="24"/>
          <w:szCs w:val="24"/>
        </w:rPr>
        <w:t>restrict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ns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prohibit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pro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ided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restrictions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curtailment</w:t>
      </w:r>
      <w:r>
        <w:rPr>
          <w:sz w:val="24"/>
          <w:szCs w:val="24"/>
        </w:rPr>
        <w:t>s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prohibitions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statemen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penaltie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violation thereo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restrict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effec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E904BA9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30B37620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7.2.</w:t>
      </w:r>
      <w:r>
        <w:rPr>
          <w:sz w:val="24"/>
          <w:szCs w:val="24"/>
        </w:rPr>
        <w:t xml:space="preserve">3     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this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penaltie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Board.</w:t>
      </w:r>
    </w:p>
    <w:p w14:paraId="6FC77A7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2B24D6C" w14:textId="77777777" w:rsidR="000F7C95" w:rsidRDefault="005143B9">
      <w:pPr>
        <w:ind w:left="112" w:right="63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7.</w:t>
      </w:r>
      <w:r>
        <w:rPr>
          <w:sz w:val="24"/>
          <w:szCs w:val="24"/>
        </w:rPr>
        <w:t xml:space="preserve">3       </w:t>
      </w:r>
      <w:proofErr w:type="gramStart"/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Water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vation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ces</w:t>
      </w:r>
      <w:r>
        <w:rPr>
          <w:sz w:val="24"/>
          <w:szCs w:val="24"/>
        </w:rPr>
        <w:t xml:space="preserve">.   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Wat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furni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4"/>
          <w:sz w:val="24"/>
          <w:szCs w:val="24"/>
        </w:rPr>
        <w:t>mp</w:t>
      </w:r>
      <w:r>
        <w:rPr>
          <w:spacing w:val="-2"/>
          <w:sz w:val="24"/>
          <w:szCs w:val="24"/>
        </w:rPr>
        <w:t>li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se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D50FD95" w14:textId="77777777" w:rsidR="000F7C95" w:rsidRDefault="005143B9">
      <w:pPr>
        <w:spacing w:before="59"/>
        <w:ind w:left="4137" w:right="413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</w:p>
    <w:p w14:paraId="471CEC5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BA3635A" w14:textId="77777777" w:rsidR="000F7C95" w:rsidRDefault="005143B9">
      <w:pPr>
        <w:ind w:left="3564" w:right="356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FEES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CHARGES</w:t>
      </w:r>
    </w:p>
    <w:p w14:paraId="062751CF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2D7A2B12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1    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Schedu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amount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detaile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  <w:u w:val="single" w:color="000000"/>
        </w:rPr>
        <w:t>Exhibit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Regulati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;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amende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time.</w:t>
      </w:r>
    </w:p>
    <w:p w14:paraId="42D3263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96DA2D6" w14:textId="77777777" w:rsidR="000F7C95" w:rsidRDefault="005143B9">
      <w:pPr>
        <w:tabs>
          <w:tab w:val="left" w:pos="820"/>
        </w:tabs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Tap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moun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collect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ereo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shall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Bo</w:t>
      </w:r>
      <w:r>
        <w:rPr>
          <w:spacing w:val="-3"/>
          <w:sz w:val="24"/>
          <w:szCs w:val="24"/>
        </w:rPr>
        <w:t>ard.</w:t>
      </w:r>
    </w:p>
    <w:p w14:paraId="3E0CAE9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7923E82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 xml:space="preserve">3       </w:t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1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Resource</w:t>
      </w:r>
      <w:r>
        <w:rPr>
          <w:spacing w:val="1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Acquisition</w:t>
      </w:r>
      <w:r>
        <w:rPr>
          <w:spacing w:val="1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ons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ch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ishe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resolutio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d.</w:t>
      </w:r>
    </w:p>
    <w:p w14:paraId="1074B36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8145142" w14:textId="77777777" w:rsidR="000F7C95" w:rsidRDefault="005143B9">
      <w:pPr>
        <w:tabs>
          <w:tab w:val="left" w:pos="820"/>
        </w:tabs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ter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</w:rPr>
        <w:t>.  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(in-hous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pit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tap purchase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 includ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ter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settin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 costs.</w:t>
      </w:r>
    </w:p>
    <w:p w14:paraId="6E7E4A0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DEC0FAA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8.</w:t>
      </w:r>
      <w:r>
        <w:rPr>
          <w:sz w:val="24"/>
          <w:szCs w:val="24"/>
        </w:rPr>
        <w:t xml:space="preserve">5    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an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iew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bmitta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plans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</w:p>
    <w:p w14:paraId="6421F473" w14:textId="77777777" w:rsidR="000F7C95" w:rsidRDefault="005143B9">
      <w:pPr>
        <w:ind w:left="112" w:right="129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esponsibl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Fee.</w:t>
      </w:r>
    </w:p>
    <w:p w14:paraId="05ABDE2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7774F6" w14:textId="77777777" w:rsidR="000F7C95" w:rsidRDefault="005143B9">
      <w:pPr>
        <w:tabs>
          <w:tab w:val="left" w:pos="820"/>
        </w:tabs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Inspection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Inspection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approval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releas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 per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such 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espons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supplementa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additio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 xml:space="preserve">to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ailur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read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inspection.</w:t>
      </w:r>
    </w:p>
    <w:p w14:paraId="5ACECA9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A3E2EA3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7       </w:t>
      </w:r>
      <w:r>
        <w:rPr>
          <w:spacing w:val="-3"/>
          <w:sz w:val="24"/>
          <w:szCs w:val="24"/>
          <w:u w:val="single" w:color="000000"/>
        </w:rPr>
        <w:t>Hydrant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Permit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Deposit/Fee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mporar</w:t>
      </w:r>
      <w:r>
        <w:rPr>
          <w:sz w:val="24"/>
          <w:szCs w:val="24"/>
        </w:rPr>
        <w:t>y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uctio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obtaine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Sectio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4.</w:t>
      </w:r>
      <w:r>
        <w:rPr>
          <w:sz w:val="24"/>
          <w:szCs w:val="24"/>
        </w:rPr>
        <w:t xml:space="preserve">3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submitti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appropriat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deposi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payin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District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ict.</w:t>
      </w:r>
    </w:p>
    <w:p w14:paraId="4E8FF6C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3FA5EA0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8      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mpora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 ove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(12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hs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bmit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a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be paid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nnua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gran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good cause.</w:t>
      </w:r>
    </w:p>
    <w:p w14:paraId="370CD40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22FCBD8" w14:textId="77777777" w:rsidR="000F7C95" w:rsidRDefault="005143B9">
      <w:pPr>
        <w:ind w:left="112" w:right="65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8.</w:t>
      </w:r>
      <w:r>
        <w:rPr>
          <w:sz w:val="24"/>
          <w:szCs w:val="24"/>
        </w:rPr>
        <w:t xml:space="preserve">9    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Fire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Sprink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proofErr w:type="gramEnd"/>
      <w:r>
        <w:rPr>
          <w:sz w:val="24"/>
          <w:szCs w:val="24"/>
          <w:u w:val="single" w:color="000000"/>
        </w:rPr>
        <w:t xml:space="preserve">  </w:t>
      </w:r>
      <w:r>
        <w:rPr>
          <w:spacing w:val="-3"/>
          <w:sz w:val="24"/>
          <w:szCs w:val="24"/>
          <w:u w:val="single" w:color="000000"/>
        </w:rPr>
        <w:t>Sys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ems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erna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rinkle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own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ensur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sp</w:t>
      </w:r>
      <w:r>
        <w:rPr>
          <w:spacing w:val="-3"/>
          <w:sz w:val="24"/>
          <w:szCs w:val="24"/>
        </w:rPr>
        <w:t>rinkl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suppl</w:t>
      </w:r>
      <w:r>
        <w:rPr>
          <w:sz w:val="24"/>
          <w:szCs w:val="24"/>
        </w:rPr>
        <w:t>y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tappe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sultin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25</w:t>
      </w:r>
      <w:r>
        <w:rPr>
          <w:sz w:val="24"/>
          <w:szCs w:val="24"/>
        </w:rPr>
        <w:t>%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al</w:t>
      </w:r>
    </w:p>
    <w:p w14:paraId="7EABDE21" w14:textId="77777777" w:rsidR="000F7C95" w:rsidRDefault="005143B9">
      <w:pPr>
        <w:spacing w:before="76"/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mon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rink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mete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calculate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siz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22758ED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2F528B8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0   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Special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Si</w:t>
      </w:r>
      <w:r>
        <w:rPr>
          <w:spacing w:val="-2"/>
          <w:sz w:val="24"/>
          <w:szCs w:val="24"/>
          <w:u w:val="single" w:color="000000"/>
        </w:rPr>
        <w:t>tu</w:t>
      </w:r>
      <w:r>
        <w:rPr>
          <w:spacing w:val="-3"/>
          <w:sz w:val="24"/>
          <w:szCs w:val="24"/>
          <w:u w:val="single" w:color="000000"/>
        </w:rPr>
        <w:t>ations</w:t>
      </w:r>
      <w:proofErr w:type="gramEnd"/>
      <w:r>
        <w:rPr>
          <w:sz w:val="24"/>
          <w:szCs w:val="24"/>
        </w:rPr>
        <w:t xml:space="preserve">.    </w:t>
      </w:r>
      <w:r>
        <w:rPr>
          <w:spacing w:val="-3"/>
          <w:sz w:val="24"/>
          <w:szCs w:val="24"/>
        </w:rPr>
        <w:t>Whereve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accommo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unusua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situatio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cov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establi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h a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stallati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ons 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erin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ng:</w:t>
      </w:r>
    </w:p>
    <w:p w14:paraId="6227DC2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E36B989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8.10.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stabl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04789B0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1E048B7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8.10.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y.</w:t>
      </w:r>
    </w:p>
    <w:p w14:paraId="345260E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75C889C" w14:textId="77777777" w:rsidR="000F7C95" w:rsidRDefault="005143B9">
      <w:pPr>
        <w:ind w:left="112" w:right="64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8.10.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(includin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asonabl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administratio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costs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request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13F1AAD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9335EE8" w14:textId="77777777" w:rsidR="000F7C95" w:rsidRDefault="005143B9">
      <w:pPr>
        <w:tabs>
          <w:tab w:val="left" w:pos="820"/>
        </w:tabs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proofErr w:type="gramStart"/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rity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posi</w:t>
      </w:r>
      <w:r>
        <w:rPr>
          <w:spacing w:val="-2"/>
          <w:sz w:val="24"/>
          <w:szCs w:val="24"/>
          <w:u w:val="single" w:color="000000"/>
        </w:rPr>
        <w:t>t</w:t>
      </w:r>
      <w:proofErr w:type="gramEnd"/>
      <w:r>
        <w:rPr>
          <w:sz w:val="24"/>
          <w:szCs w:val="24"/>
        </w:rPr>
        <w:t xml:space="preserve">. 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posi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  </w:t>
      </w:r>
      <w:r>
        <w:rPr>
          <w:spacing w:val="-3"/>
          <w:sz w:val="24"/>
          <w:szCs w:val="24"/>
        </w:rPr>
        <w:t>Custo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equestin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cont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as</w:t>
      </w:r>
      <w:r>
        <w:rPr>
          <w:spacing w:val="-3"/>
          <w:sz w:val="24"/>
          <w:szCs w:val="24"/>
        </w:rPr>
        <w:t>tewate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year 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eques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deposit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eithe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account, provide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rendere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precedin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12-mont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within</w:t>
      </w:r>
    </w:p>
    <w:p w14:paraId="02CCC699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presentation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Custome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disco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notice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deposi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outs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ar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4EB86A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A9A129B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  <w:u w:val="single" w:color="000000"/>
        </w:rPr>
        <w:t>Meter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ng</w:t>
      </w:r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comput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ges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Customer'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idere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separatel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reading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tw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be comb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equivalen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asur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roug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r.</w:t>
      </w:r>
    </w:p>
    <w:p w14:paraId="63C8B5E3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25F6C478" w14:textId="77777777" w:rsidR="000F7C95" w:rsidRDefault="005143B9">
      <w:pPr>
        <w:tabs>
          <w:tab w:val="left" w:pos="820"/>
        </w:tabs>
        <w:ind w:left="112" w:right="6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Meter</w:t>
      </w:r>
      <w:r>
        <w:rPr>
          <w:spacing w:val="1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Readers</w:t>
      </w:r>
      <w:r>
        <w:rPr>
          <w:sz w:val="24"/>
          <w:szCs w:val="24"/>
        </w:rPr>
        <w:t xml:space="preserve">.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ade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privat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reading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meter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accessibl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meter read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g.</w:t>
      </w:r>
    </w:p>
    <w:p w14:paraId="06DC04D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1B360E3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  <w:u w:val="single" w:color="000000"/>
        </w:rPr>
        <w:t>Unmetered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</w:rPr>
        <w:t xml:space="preserve">. 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r,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evelope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terminate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installed.</w:t>
      </w:r>
    </w:p>
    <w:p w14:paraId="1998ACB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1260667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 xml:space="preserve">5    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ate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y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ent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accoun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due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lat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paym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the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ard.</w:t>
      </w:r>
    </w:p>
    <w:p w14:paraId="7AD059C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612437A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rned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Check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Fees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rne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chec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che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returne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insuffi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ien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funds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retu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chec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Board.</w:t>
      </w:r>
    </w:p>
    <w:p w14:paraId="25B35ABE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8.1</w:t>
      </w:r>
      <w:r>
        <w:rPr>
          <w:sz w:val="24"/>
          <w:szCs w:val="24"/>
        </w:rPr>
        <w:t xml:space="preserve">7    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>/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nn</w:t>
      </w:r>
      <w:r>
        <w:rPr>
          <w:spacing w:val="-2"/>
          <w:sz w:val="24"/>
          <w:szCs w:val="24"/>
          <w:u w:val="single" w:color="000000"/>
        </w:rPr>
        <w:t>ec</w:t>
      </w:r>
      <w:r>
        <w:rPr>
          <w:spacing w:val="-3"/>
          <w:sz w:val="24"/>
          <w:szCs w:val="24"/>
          <w:u w:val="single" w:color="000000"/>
        </w:rPr>
        <w:t>tion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scontinue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dispositio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 estab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econnectio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tome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recom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ubjec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10.14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cove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expens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physica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pacing w:val="-2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4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reconnectio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d.</w:t>
      </w:r>
    </w:p>
    <w:p w14:paraId="6CACE01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1D0375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proofErr w:type="gramStart"/>
      <w:r>
        <w:rPr>
          <w:spacing w:val="-3"/>
          <w:sz w:val="24"/>
          <w:szCs w:val="24"/>
          <w:u w:val="single" w:color="000000"/>
        </w:rPr>
        <w:t>Telecomm</w:t>
      </w:r>
      <w:r>
        <w:rPr>
          <w:spacing w:val="-1"/>
          <w:sz w:val="24"/>
          <w:szCs w:val="24"/>
          <w:u w:val="single" w:color="000000"/>
        </w:rPr>
        <w:t>u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Lease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Application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pacing w:val="-3"/>
          <w:sz w:val="24"/>
          <w:szCs w:val="24"/>
          <w:u w:val="single" w:color="000000"/>
        </w:rPr>
        <w:t>ministrative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</w:rPr>
        <w:t xml:space="preserve">.   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any (“applicant”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intereste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lea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acemen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privat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telecommunicatio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District’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 xml:space="preserve">c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irs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for 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trict’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rev</w:t>
      </w:r>
      <w:r>
        <w:rPr>
          <w:spacing w:val="-2"/>
          <w:sz w:val="24"/>
          <w:szCs w:val="24"/>
        </w:rPr>
        <w:t>ie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reques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lea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placemen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telecommunication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property, th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strativ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Thous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Doll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($3,000).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nistrativ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cove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gal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cc</w:t>
      </w:r>
      <w:r>
        <w:rPr>
          <w:spacing w:val="-3"/>
          <w:sz w:val="24"/>
          <w:szCs w:val="24"/>
        </w:rPr>
        <w:t>ountin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incurre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task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lease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asibilit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analysi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preparatio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 appropriat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unuse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administrativ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returne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rict’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lega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account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eed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spons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exces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ount.</w:t>
      </w:r>
    </w:p>
    <w:p w14:paraId="571A6F2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C27083B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8.1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mpering</w:t>
      </w:r>
      <w:r>
        <w:rPr>
          <w:spacing w:val="3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Penalty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nalt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ablishe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ard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manne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District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wn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yok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ids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boxes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strict-own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rty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ben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rict-owne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penalty.</w:t>
      </w:r>
    </w:p>
    <w:p w14:paraId="707389D6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1B7BBEBF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8.2</w:t>
      </w:r>
      <w:r>
        <w:rPr>
          <w:sz w:val="24"/>
          <w:szCs w:val="24"/>
        </w:rPr>
        <w:t xml:space="preserve">0 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Grease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ap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Clean</w:t>
      </w:r>
      <w:r>
        <w:rPr>
          <w:spacing w:val="-2"/>
          <w:sz w:val="24"/>
          <w:szCs w:val="24"/>
          <w:u w:val="single" w:color="000000"/>
        </w:rPr>
        <w:t>-</w:t>
      </w:r>
      <w:r>
        <w:rPr>
          <w:spacing w:val="-3"/>
          <w:sz w:val="24"/>
          <w:szCs w:val="24"/>
          <w:u w:val="single" w:color="000000"/>
        </w:rPr>
        <w:t>Up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Charge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mpos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fa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lur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tercepto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accord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pacing w:val="-2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ean</w:t>
      </w:r>
      <w:r>
        <w:rPr>
          <w:spacing w:val="-2"/>
          <w:sz w:val="24"/>
          <w:szCs w:val="24"/>
        </w:rPr>
        <w:t>-u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Board.</w:t>
      </w:r>
    </w:p>
    <w:p w14:paraId="75515D5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D776032" w14:textId="77777777" w:rsidR="000F7C95" w:rsidRDefault="005143B9">
      <w:pPr>
        <w:ind w:left="112" w:right="902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8.21</w:t>
      </w:r>
    </w:p>
    <w:p w14:paraId="77B24CF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E402BD4" w14:textId="77777777" w:rsidR="000F7C95" w:rsidRDefault="005143B9">
      <w:pPr>
        <w:ind w:left="1192" w:right="64" w:hanging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sal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cep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moun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cessar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compensat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</w:t>
      </w:r>
      <w:r>
        <w:rPr>
          <w:spacing w:val="-2"/>
          <w:sz w:val="24"/>
          <w:szCs w:val="24"/>
        </w:rPr>
        <w:t>ri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expenditure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pita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astructur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capacit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rel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ict’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property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 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d.</w:t>
      </w:r>
    </w:p>
    <w:p w14:paraId="4EDE143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8B99423" w14:textId="77777777" w:rsidR="000F7C95" w:rsidRDefault="005143B9">
      <w:pPr>
        <w:ind w:left="1192" w:right="67" w:hanging="36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4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.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After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Hou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“Afte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” </w:t>
      </w:r>
      <w:r>
        <w:rPr>
          <w:spacing w:val="-3"/>
          <w:sz w:val="24"/>
          <w:szCs w:val="24"/>
        </w:rPr>
        <w:t>for non-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outs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busines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proofErr w:type="gramStart"/>
      <w:r>
        <w:rPr>
          <w:spacing w:val="-3"/>
          <w:sz w:val="24"/>
          <w:szCs w:val="24"/>
        </w:rPr>
        <w:t>After Hour</w:t>
      </w:r>
      <w:r>
        <w:rPr>
          <w:sz w:val="24"/>
          <w:szCs w:val="24"/>
        </w:rPr>
        <w:t>s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d.</w:t>
      </w:r>
    </w:p>
    <w:p w14:paraId="4274D19D" w14:textId="77777777" w:rsidR="000F7C95" w:rsidRDefault="000F7C95">
      <w:pPr>
        <w:spacing w:before="4" w:line="200" w:lineRule="exact"/>
      </w:pPr>
    </w:p>
    <w:p w14:paraId="169A5824" w14:textId="77777777" w:rsidR="000F7C95" w:rsidRDefault="005143B9">
      <w:pPr>
        <w:spacing w:before="29"/>
        <w:ind w:left="112" w:right="66"/>
        <w:jc w:val="both"/>
        <w:rPr>
          <w:sz w:val="24"/>
          <w:szCs w:val="24"/>
        </w:rPr>
        <w:sectPr w:rsidR="000F7C95">
          <w:pgSz w:w="12240" w:h="15840"/>
          <w:pgMar w:top="14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  <w:u w:val="single" w:color="000000"/>
        </w:rPr>
        <w:t>8.22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3"/>
          <w:sz w:val="24"/>
          <w:szCs w:val="24"/>
          <w:u w:val="single" w:color="000000"/>
        </w:rPr>
        <w:t>Who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esa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e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Water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ge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pos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treat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who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bas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wholesa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be se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Board.</w:t>
      </w:r>
    </w:p>
    <w:p w14:paraId="3A342A54" w14:textId="77777777" w:rsidR="000F7C95" w:rsidRDefault="005143B9">
      <w:pPr>
        <w:spacing w:before="59"/>
        <w:ind w:left="4124" w:right="4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SECTION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14:paraId="7E48BCC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77EACC1" w14:textId="77777777" w:rsidR="000F7C95" w:rsidRDefault="005143B9">
      <w:pPr>
        <w:ind w:left="3331" w:right="332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WAST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ICE</w:t>
      </w:r>
    </w:p>
    <w:p w14:paraId="61B64433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28633B6F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9.</w:t>
      </w:r>
      <w:r>
        <w:rPr>
          <w:sz w:val="24"/>
          <w:szCs w:val="24"/>
        </w:rPr>
        <w:t xml:space="preserve">1  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Responsibility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3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Manager</w:t>
      </w:r>
      <w:r>
        <w:rPr>
          <w:sz w:val="24"/>
          <w:szCs w:val="24"/>
        </w:rPr>
        <w:t xml:space="preserve">: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directio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proofErr w:type="gramStart"/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operty apperta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 xml:space="preserve">good </w:t>
      </w:r>
      <w:r>
        <w:rPr>
          <w:spacing w:val="-3"/>
          <w:sz w:val="24"/>
          <w:szCs w:val="24"/>
        </w:rPr>
        <w:t>work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and Federa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collection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dutie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ict.</w:t>
      </w:r>
    </w:p>
    <w:p w14:paraId="01EBE22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1508B73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9.</w:t>
      </w:r>
      <w:r>
        <w:rPr>
          <w:sz w:val="24"/>
          <w:szCs w:val="24"/>
        </w:rPr>
        <w:t xml:space="preserve">2    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ice;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Applicat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z w:val="24"/>
          <w:szCs w:val="24"/>
        </w:rPr>
        <w:t xml:space="preserve">: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desir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z w:val="24"/>
          <w:szCs w:val="24"/>
        </w:rPr>
        <w:t xml:space="preserve">t a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astewater 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stin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pplicatio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 xml:space="preserve">. 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suppl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plans, 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Manager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endors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</w:t>
      </w:r>
      <w:r>
        <w:rPr>
          <w:spacing w:val="-3"/>
          <w:sz w:val="24"/>
          <w:szCs w:val="24"/>
        </w:rPr>
        <w:t>plicat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mplyin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aili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ncern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ceiv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suan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policie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resolution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District.</w:t>
      </w:r>
    </w:p>
    <w:p w14:paraId="1A028FF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F5A2217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9.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ice;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avat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gua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barri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saf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proofErr w:type="gramStart"/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protec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hazard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reets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sidew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lks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ways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priva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public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restore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satis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actor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Department 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jurisdiction.</w:t>
      </w:r>
    </w:p>
    <w:p w14:paraId="6FDAB600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10</w:t>
      </w:r>
    </w:p>
    <w:p w14:paraId="348522B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290FAE0" w14:textId="77777777" w:rsidR="000F7C95" w:rsidRDefault="005143B9">
      <w:pPr>
        <w:ind w:left="1122" w:right="111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CONNECTION AND INSTALLATION OF WAST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M</w:t>
      </w:r>
    </w:p>
    <w:p w14:paraId="3EF55903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6564A8D2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1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ed</w:t>
      </w:r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pplicabl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loca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the 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hou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huma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occ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pan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mploymen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creat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or 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abutt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ght- o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-wa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loca</w:t>
      </w:r>
      <w:r>
        <w:rPr>
          <w:spacing w:val="-5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fut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by 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owner'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expens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suitabl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toile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therein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connec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 xml:space="preserve">such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 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nine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(90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within fou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(400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(12</w:t>
      </w:r>
      <w:r>
        <w:rPr>
          <w:sz w:val="24"/>
          <w:szCs w:val="24"/>
        </w:rPr>
        <w:t>2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Heal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waiv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stipulated.</w:t>
      </w:r>
    </w:p>
    <w:p w14:paraId="61AD6D3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54474AE" w14:textId="77777777" w:rsidR="000F7C95" w:rsidRDefault="005143B9">
      <w:pPr>
        <w:tabs>
          <w:tab w:val="left" w:pos="820"/>
        </w:tabs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or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Disconnection;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ssu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eac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 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required 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connection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fix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installed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for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sconnec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issu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onl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Pl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>
        <w:rPr>
          <w:spacing w:val="-3"/>
          <w:sz w:val="24"/>
          <w:szCs w:val="24"/>
        </w:rPr>
        <w:t>of thes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connection.</w:t>
      </w:r>
    </w:p>
    <w:p w14:paraId="3E3D27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B30A9F3" w14:textId="77777777" w:rsidR="000F7C95" w:rsidRDefault="005143B9">
      <w:pPr>
        <w:ind w:left="112" w:right="6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  <w:u w:val="single" w:color="000000"/>
        </w:rPr>
        <w:t>Unau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hor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z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d 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3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oh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b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ted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olatio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e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prose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uncover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ke 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ning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b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Collect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appurt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nce thereo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obtainin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permissio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Manager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connection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 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Code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omu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gate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4F4B1B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A5346B2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4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 xml:space="preserve">o </w:t>
      </w:r>
      <w:r>
        <w:rPr>
          <w:spacing w:val="-3"/>
          <w:sz w:val="24"/>
          <w:szCs w:val="24"/>
          <w:u w:val="single" w:color="000000"/>
        </w:rPr>
        <w:t>Syst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 xml:space="preserve">; </w:t>
      </w:r>
      <w:r>
        <w:rPr>
          <w:spacing w:val="-3"/>
          <w:sz w:val="24"/>
          <w:szCs w:val="24"/>
          <w:u w:val="single" w:color="000000"/>
        </w:rPr>
        <w:t>Inspec</w:t>
      </w:r>
      <w:r>
        <w:rPr>
          <w:spacing w:val="-4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approv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ead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superv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no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cover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 absolve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resultin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mag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rom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correc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icienc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ct.</w:t>
      </w:r>
    </w:p>
    <w:p w14:paraId="47CC0CD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A160080" w14:textId="77777777" w:rsidR="000F7C95" w:rsidRDefault="005143B9">
      <w:pPr>
        <w:ind w:left="112" w:right="65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5     </w:t>
      </w:r>
      <w:r>
        <w:rPr>
          <w:spacing w:val="-3"/>
          <w:sz w:val="24"/>
          <w:szCs w:val="24"/>
          <w:u w:val="single" w:color="000000"/>
        </w:rPr>
        <w:t>Co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lect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anner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ens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s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ercept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throughou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and/or 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 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upgr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extensio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Collection 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poin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point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upg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nsion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any event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</w:p>
    <w:p w14:paraId="391E31A0" w14:textId="77777777" w:rsidR="000F7C95" w:rsidRDefault="005143B9">
      <w:pPr>
        <w:spacing w:before="76"/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shor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 serve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ereby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eafte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adjoin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trict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mot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or isola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unles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requestin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such 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ger.</w:t>
      </w:r>
    </w:p>
    <w:p w14:paraId="56629C2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00DFDAE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6 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Lin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s;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Com</w:t>
      </w:r>
      <w:r>
        <w:rPr>
          <w:spacing w:val="-1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liance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h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vis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qui</w:t>
      </w:r>
      <w:r>
        <w:rPr>
          <w:spacing w:val="-2"/>
          <w:sz w:val="24"/>
          <w:szCs w:val="24"/>
          <w:u w:val="single" w:color="000000"/>
        </w:rPr>
        <w:t>re</w:t>
      </w:r>
      <w:r>
        <w:rPr>
          <w:spacing w:val="-4"/>
          <w:sz w:val="24"/>
          <w:szCs w:val="24"/>
          <w:u w:val="single" w:color="000000"/>
        </w:rPr>
        <w:t>men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hall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lai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place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propose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additio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subdivisio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unti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sai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pro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ose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additio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subdivisi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platte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Plannin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rtmen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jurisdiction.</w:t>
      </w:r>
    </w:p>
    <w:p w14:paraId="53C9D0C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05C4B74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7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Service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nes;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Separate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for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each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Bui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ding;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Excep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separat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lding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Howeve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ldin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ano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bdivided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avai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be constructe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alley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cou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ya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 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fron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whol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Multi-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mil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commercia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mplexe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single platt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vidua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build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sing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commo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unless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re-subdivide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building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herwis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separ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tel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 cas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obligatio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nor acquir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mag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resultin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Sy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6FC741B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A31A3A9" w14:textId="77777777" w:rsidR="000F7C95" w:rsidRDefault="005143B9">
      <w:pPr>
        <w:ind w:left="112" w:right="6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8    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ne;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Confo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 xml:space="preserve">m 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 xml:space="preserve">o 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Rules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Regulation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: 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ope, alignmen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material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plac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joint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ckfil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ch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ount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 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istrict.</w:t>
      </w:r>
    </w:p>
    <w:p w14:paraId="6D6074D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87046C3" w14:textId="77777777" w:rsidR="000F7C95" w:rsidRDefault="005143B9">
      <w:pPr>
        <w:ind w:left="112" w:right="62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10.</w:t>
      </w:r>
      <w:r>
        <w:rPr>
          <w:sz w:val="24"/>
          <w:szCs w:val="24"/>
        </w:rPr>
        <w:t xml:space="preserve">9     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ervice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ine;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ravity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Flow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Wheneve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ble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ought 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elevat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lo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basem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floo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 drai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flo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carrie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building drai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juri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aintenanc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sponsibilit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User.</w:t>
      </w:r>
    </w:p>
    <w:p w14:paraId="76575FB5" w14:textId="77777777" w:rsidR="000F7C95" w:rsidRDefault="005143B9">
      <w:pPr>
        <w:spacing w:before="76"/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10.1</w:t>
      </w:r>
      <w:r>
        <w:rPr>
          <w:sz w:val="24"/>
          <w:szCs w:val="24"/>
        </w:rPr>
        <w:t xml:space="preserve">0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Se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3"/>
          <w:sz w:val="24"/>
          <w:szCs w:val="24"/>
          <w:u w:val="single" w:color="000000"/>
        </w:rPr>
        <w:t>ice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;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nan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of:</w:t>
      </w:r>
    </w:p>
    <w:p w14:paraId="10FF9DC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9550BC0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10.10.</w:t>
      </w:r>
      <w:r>
        <w:rPr>
          <w:sz w:val="24"/>
          <w:szCs w:val="24"/>
        </w:rPr>
        <w:t xml:space="preserve">1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ent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appur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enance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eto, 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rved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shall kee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suc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lin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goo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conditio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replace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hi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expense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portion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there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which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the disc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</w:t>
      </w:r>
      <w:r>
        <w:rPr>
          <w:spacing w:val="-2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mag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sint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unfit 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furthe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secur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permit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truc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be responsibl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retu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stree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ept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governmenta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jurisdictio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standards.</w:t>
      </w:r>
    </w:p>
    <w:p w14:paraId="0EB0958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765082D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10.10.</w:t>
      </w:r>
      <w:r>
        <w:rPr>
          <w:sz w:val="24"/>
          <w:szCs w:val="24"/>
        </w:rPr>
        <w:t xml:space="preserve">2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jointl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severall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sponsibl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maintenanc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repai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ment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costs.</w:t>
      </w:r>
    </w:p>
    <w:p w14:paraId="69F77FA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6E96403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10.10.</w:t>
      </w:r>
      <w:r>
        <w:rPr>
          <w:sz w:val="24"/>
          <w:szCs w:val="24"/>
        </w:rPr>
        <w:t xml:space="preserve">3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obtained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This 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liabi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deficienc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premises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absolve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liabilit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defec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resulting damag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correc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cienc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defect.</w:t>
      </w:r>
    </w:p>
    <w:p w14:paraId="52AEBD5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4A20B1F" w14:textId="77777777" w:rsidR="000F7C95" w:rsidRDefault="005143B9">
      <w:pPr>
        <w:spacing w:line="260" w:lineRule="exact"/>
        <w:ind w:left="11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10.1</w:t>
      </w:r>
      <w:r>
        <w:rPr>
          <w:position w:val="-1"/>
          <w:sz w:val="24"/>
          <w:szCs w:val="24"/>
        </w:rPr>
        <w:t xml:space="preserve">1 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Existing Lines; Conditions for Use:</w:t>
      </w:r>
    </w:p>
    <w:p w14:paraId="2791624E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0F750D1A" w14:textId="77777777" w:rsidR="000F7C95" w:rsidRDefault="005143B9">
      <w:pPr>
        <w:spacing w:before="29"/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Ol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found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ations 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compatibl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use.</w:t>
      </w:r>
    </w:p>
    <w:p w14:paraId="18844BDB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265EC6E2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2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Const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uct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on;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Requir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ts for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Comm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 Comple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ion:</w:t>
      </w:r>
    </w:p>
    <w:p w14:paraId="1D009A0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B21D4C9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ildin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comm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sixty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fiv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(365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connection 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issuanc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tap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ructio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sue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com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without suspensio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abandon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Cod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302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abov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may resul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cancellatio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etur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 incu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non-comp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iance.</w:t>
      </w:r>
    </w:p>
    <w:p w14:paraId="1BECFF7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E11F111" w14:textId="77777777" w:rsidR="000F7C95" w:rsidRDefault="005143B9">
      <w:pPr>
        <w:spacing w:line="260" w:lineRule="exact"/>
        <w:ind w:left="11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10.1</w:t>
      </w:r>
      <w:r>
        <w:rPr>
          <w:position w:val="-1"/>
          <w:sz w:val="24"/>
          <w:szCs w:val="24"/>
        </w:rPr>
        <w:t xml:space="preserve">3 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Fix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spacing w:val="-3"/>
          <w:position w:val="-1"/>
          <w:sz w:val="24"/>
          <w:szCs w:val="24"/>
          <w:u w:val="single" w:color="000000"/>
        </w:rPr>
        <w:t>ure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Unit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Equiv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3"/>
          <w:position w:val="-1"/>
          <w:sz w:val="24"/>
          <w:szCs w:val="24"/>
          <w:u w:val="single" w:color="000000"/>
        </w:rPr>
        <w:t>len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spacing w:val="-3"/>
          <w:position w:val="-1"/>
          <w:sz w:val="24"/>
          <w:szCs w:val="24"/>
          <w:u w:val="single" w:color="000000"/>
        </w:rPr>
        <w:t>s:</w:t>
      </w:r>
    </w:p>
    <w:p w14:paraId="4159FBC8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341D02FF" w14:textId="77777777" w:rsidR="000F7C95" w:rsidRDefault="005143B9">
      <w:pPr>
        <w:spacing w:before="29"/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Fix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val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cal</w:t>
      </w:r>
      <w:r>
        <w:rPr>
          <w:spacing w:val="-2"/>
          <w:sz w:val="24"/>
          <w:szCs w:val="24"/>
        </w:rPr>
        <w:t>cu</w:t>
      </w:r>
      <w:r>
        <w:rPr>
          <w:spacing w:val="-3"/>
          <w:sz w:val="24"/>
          <w:szCs w:val="24"/>
        </w:rPr>
        <w:t>late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usin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14:paraId="5808B439" w14:textId="77777777" w:rsidR="000F7C95" w:rsidRDefault="005143B9">
      <w:pPr>
        <w:ind w:left="112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"stubb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"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oughe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"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ap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xtu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alled.</w:t>
      </w:r>
    </w:p>
    <w:p w14:paraId="60F6C266" w14:textId="77777777" w:rsidR="000F7C95" w:rsidRDefault="000F7C95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1458"/>
        <w:gridCol w:w="1580"/>
      </w:tblGrid>
      <w:tr w:rsidR="000F7C95" w14:paraId="30F83C2C" w14:textId="77777777">
        <w:trPr>
          <w:trHeight w:hRule="exact" w:val="772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58CBF22" w14:textId="77777777" w:rsidR="000F7C95" w:rsidRDefault="005143B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</w:p>
          <w:p w14:paraId="338D73C3" w14:textId="77777777" w:rsidR="000F7C95" w:rsidRDefault="005143B9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u w:val="single" w:color="000000"/>
              </w:rPr>
              <w:t>Kind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of</w:t>
            </w:r>
            <w:r>
              <w:rPr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F</w:t>
            </w:r>
            <w:r>
              <w:rPr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spacing w:val="-3"/>
                <w:sz w:val="24"/>
                <w:szCs w:val="24"/>
                <w:u w:val="single" w:color="000000"/>
              </w:rPr>
              <w:t>x</w:t>
            </w:r>
            <w:r>
              <w:rPr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spacing w:val="-3"/>
                <w:sz w:val="24"/>
                <w:szCs w:val="24"/>
                <w:u w:val="single" w:color="000000"/>
              </w:rPr>
              <w:t>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49ED5C8" w14:textId="77777777" w:rsidR="000F7C95" w:rsidRDefault="000F7C95">
            <w:pPr>
              <w:spacing w:before="5" w:line="140" w:lineRule="exact"/>
              <w:rPr>
                <w:sz w:val="14"/>
                <w:szCs w:val="14"/>
              </w:rPr>
            </w:pPr>
          </w:p>
          <w:p w14:paraId="6C7C409B" w14:textId="77777777" w:rsidR="000F7C95" w:rsidRDefault="000F7C95">
            <w:pPr>
              <w:spacing w:line="200" w:lineRule="exact"/>
            </w:pPr>
          </w:p>
          <w:p w14:paraId="75C76A2C" w14:textId="77777777" w:rsidR="000F7C95" w:rsidRDefault="005143B9">
            <w:pPr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u w:val="single" w:color="000000"/>
              </w:rPr>
              <w:t>Size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E412187" w14:textId="77777777" w:rsidR="000F7C95" w:rsidRDefault="000F7C95">
            <w:pPr>
              <w:spacing w:before="5" w:line="140" w:lineRule="exact"/>
              <w:rPr>
                <w:sz w:val="14"/>
                <w:szCs w:val="14"/>
              </w:rPr>
            </w:pPr>
          </w:p>
          <w:p w14:paraId="23B02883" w14:textId="77777777" w:rsidR="000F7C95" w:rsidRDefault="000F7C95">
            <w:pPr>
              <w:spacing w:line="200" w:lineRule="exact"/>
            </w:pPr>
          </w:p>
          <w:p w14:paraId="380EF5CB" w14:textId="77777777" w:rsidR="000F7C95" w:rsidRDefault="005143B9">
            <w:pPr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u w:val="single" w:color="000000"/>
              </w:rPr>
              <w:t>Equiv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pacing w:val="-3"/>
                <w:sz w:val="24"/>
                <w:szCs w:val="24"/>
                <w:u w:val="single" w:color="000000"/>
              </w:rPr>
              <w:t>len</w:t>
            </w:r>
            <w:r>
              <w:rPr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sz w:val="24"/>
                <w:szCs w:val="24"/>
                <w:u w:val="single" w:color="000000"/>
              </w:rPr>
              <w:t>s</w:t>
            </w:r>
          </w:p>
        </w:tc>
      </w:tr>
      <w:tr w:rsidR="000F7C95" w14:paraId="0B935D67" w14:textId="77777777">
        <w:trPr>
          <w:trHeight w:hRule="exact" w:val="414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E292C24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4C8F37D8" w14:textId="77777777" w:rsidR="000F7C95" w:rsidRDefault="005143B9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tubs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D5E4059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13D758DF" w14:textId="77777777" w:rsidR="000F7C95" w:rsidRDefault="005143B9">
            <w:pPr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77921E0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D15776E" w14:textId="77777777" w:rsidR="000F7C95" w:rsidRDefault="005143B9">
            <w:pPr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682EE1EE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F72F2D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Bidets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7DBD5D5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7A74C81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1CA75452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99E450B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3"/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idors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7CBB22D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1/4"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C7F59DD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0542E940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5A5A89E1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nk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fountains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E687080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1/4"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7B0D0B0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6F4E5202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2FAF2A5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Floo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dra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03B9F33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2”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A5739BA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05904277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AAD14D5" w14:textId="77777777" w:rsidR="000F7C95" w:rsidRDefault="005143B9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rc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et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D04FDD4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2”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38A8EAC" w14:textId="77777777" w:rsidR="000F7C95" w:rsidRDefault="005143B9">
            <w:pPr>
              <w:spacing w:line="260" w:lineRule="exact"/>
              <w:ind w:left="851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1E94573D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A528AE1" w14:textId="77777777" w:rsidR="000F7C95" w:rsidRDefault="005143B9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Interceptor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san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c.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BA67D55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D22E411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7C95" w14:paraId="763761DE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BE38AB0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aundr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tubs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34C5F60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3F3ACC2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7F20B63D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5B2883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Cloth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as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ers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D20AEDF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9E19BBF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54AA076C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4FC49C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ep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sinks)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DA74ECD" w14:textId="77777777" w:rsidR="000F7C95" w:rsidRDefault="000F7C95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68703D0" w14:textId="77777777" w:rsidR="000F7C95" w:rsidRDefault="000F7C95"/>
        </w:tc>
      </w:tr>
      <w:tr w:rsidR="000F7C95" w14:paraId="59176078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19EB914E" w14:textId="77777777" w:rsidR="000F7C95" w:rsidRDefault="005143B9">
            <w:pPr>
              <w:spacing w:line="260" w:lineRule="exact"/>
              <w:ind w:left="1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rece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comme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cial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D32135B" w14:textId="77777777" w:rsidR="000F7C95" w:rsidRDefault="000F7C95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51D88D7" w14:textId="77777777" w:rsidR="000F7C95" w:rsidRDefault="000F7C95"/>
        </w:tc>
      </w:tr>
      <w:tr w:rsidR="000F7C95" w14:paraId="683411AE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0DCB68E" w14:textId="77777777" w:rsidR="000F7C95" w:rsidRDefault="005143B9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nks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shw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she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washe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etc.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E54530E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4032876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64D9B543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0971FBF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ho</w:t>
            </w:r>
            <w:r>
              <w:rPr>
                <w:spacing w:val="-4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ers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singl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stall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0A9AC91" w14:textId="77777777" w:rsidR="000F7C95" w:rsidRDefault="005143B9">
            <w:pPr>
              <w:spacing w:line="260" w:lineRule="exact"/>
              <w:ind w:left="4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84E09C5" w14:textId="77777777" w:rsidR="000F7C95" w:rsidRDefault="005143B9">
            <w:pPr>
              <w:spacing w:line="260" w:lineRule="exact"/>
              <w:ind w:left="851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5B86A9A0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F0BBE5C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Shower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(pe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owe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head)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0927BEE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EA92F42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2770E258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5826573C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bar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private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1ED7927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E4DBDA3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5FE3F79A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0A8126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bar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mmerc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AD7ABE0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EE986C4" w14:textId="77777777" w:rsidR="000F7C95" w:rsidRDefault="005143B9">
            <w:pPr>
              <w:spacing w:line="260" w:lineRule="exact"/>
              <w:ind w:left="849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4313483A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79EA616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commercia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Industria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school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etc.,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C567D59" w14:textId="77777777" w:rsidR="000F7C95" w:rsidRDefault="000F7C95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D1393A1" w14:textId="77777777" w:rsidR="000F7C95" w:rsidRDefault="000F7C95"/>
        </w:tc>
      </w:tr>
      <w:tr w:rsidR="000F7C95" w14:paraId="3755BBAA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55C6B083" w14:textId="77777777" w:rsidR="000F7C95" w:rsidRDefault="005143B9">
            <w:pPr>
              <w:spacing w:line="260" w:lineRule="exact"/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cludin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dishwashe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sh</w:t>
            </w: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nks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26E6A74" w14:textId="77777777" w:rsidR="000F7C95" w:rsidRDefault="000F7C95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0F6CE51" w14:textId="77777777" w:rsidR="000F7C95" w:rsidRDefault="000F7C95"/>
        </w:tc>
      </w:tr>
      <w:tr w:rsidR="000F7C95" w14:paraId="1802E3B9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F0D321C" w14:textId="77777777" w:rsidR="000F7C95" w:rsidRDefault="005143B9">
            <w:pPr>
              <w:spacing w:line="260" w:lineRule="exact"/>
              <w:ind w:lef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fountains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84855B4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A0CCC35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6A67C5AF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1E6FB36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linic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54019A3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72465F2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7C95" w14:paraId="71DDF5B0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A17C36F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doub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sid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ntia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kit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CB152A3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9BC24D5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0F27914A" w14:textId="77777777">
        <w:trPr>
          <w:trHeight w:hRule="exact" w:val="275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B2759DF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sh</w:t>
            </w:r>
            <w:r>
              <w:rPr>
                <w:spacing w:val="-3"/>
                <w:sz w:val="24"/>
                <w:szCs w:val="24"/>
              </w:rPr>
              <w:t>wa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(res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ntial)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FAFA071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FAB068F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7562DF2D" w14:textId="77777777">
        <w:trPr>
          <w:trHeight w:hRule="exact" w:val="275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BFD88B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Sink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erv</w:t>
            </w:r>
            <w:r>
              <w:rPr>
                <w:spacing w:val="-2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873B817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6A26E5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2CDAE1B0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D18C631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destal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A7847F3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36D22C0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7C95" w14:paraId="3D797557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410F0C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als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stall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8F20C4F" w14:textId="77777777" w:rsidR="000F7C95" w:rsidRDefault="005143B9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8CF22DD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2302F275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7976A96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ough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6E0F07C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E767F6A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6DF89CDB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31C2A2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bas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(lavator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sing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A8AD89D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1/4"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BA4D7D4" w14:textId="77777777" w:rsidR="000F7C95" w:rsidRDefault="005143B9">
            <w:pPr>
              <w:spacing w:line="260" w:lineRule="exact"/>
              <w:ind w:left="848" w:right="5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152EDD74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5A66A47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bas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C481537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462965A" w14:textId="77777777" w:rsidR="000F7C95" w:rsidRDefault="005143B9">
            <w:pPr>
              <w:spacing w:line="260" w:lineRule="exact"/>
              <w:ind w:left="847" w:right="5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7C95" w14:paraId="05770E76" w14:textId="77777777">
        <w:trPr>
          <w:trHeight w:hRule="exact" w:val="276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1F26E0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close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tan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type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C74CA6F" w14:textId="77777777" w:rsidR="000F7C95" w:rsidRDefault="005143B9">
            <w:pPr>
              <w:spacing w:line="260" w:lineRule="exact"/>
              <w:ind w:left="4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786B267" w14:textId="77777777" w:rsidR="000F7C95" w:rsidRDefault="005143B9">
            <w:pPr>
              <w:spacing w:line="260" w:lineRule="exact"/>
              <w:ind w:left="849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7C95" w14:paraId="183A78EF" w14:textId="77777777">
        <w:trPr>
          <w:trHeight w:hRule="exact" w:val="358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3726DDA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close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valv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ype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7ED2BC0" w14:textId="77777777" w:rsidR="000F7C95" w:rsidRDefault="005143B9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0B41947" w14:textId="77777777" w:rsidR="000F7C95" w:rsidRDefault="005143B9">
            <w:pPr>
              <w:spacing w:line="260" w:lineRule="exact"/>
              <w:ind w:left="850" w:righ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63E2EE3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6A997312" w14:textId="77777777" w:rsidR="000F7C95" w:rsidRDefault="005143B9">
      <w:pPr>
        <w:spacing w:before="29"/>
        <w:ind w:left="112"/>
        <w:rPr>
          <w:sz w:val="24"/>
          <w:szCs w:val="24"/>
        </w:rPr>
        <w:sectPr w:rsidR="000F7C95">
          <w:pgSz w:w="12240" w:h="15840"/>
          <w:pgMar w:top="14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equival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abov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hedule:</w:t>
      </w:r>
    </w:p>
    <w:p w14:paraId="1BE06F5E" w14:textId="77777777" w:rsidR="000F7C95" w:rsidRDefault="000F7C95">
      <w:pPr>
        <w:spacing w:before="4" w:line="200" w:lineRule="exact"/>
      </w:pPr>
    </w:p>
    <w:p w14:paraId="0C1D21A6" w14:textId="77777777" w:rsidR="000F7C95" w:rsidRDefault="005143B9">
      <w:pPr>
        <w:spacing w:before="29" w:line="260" w:lineRule="exact"/>
        <w:ind w:left="1732"/>
        <w:rPr>
          <w:sz w:val="24"/>
          <w:szCs w:val="24"/>
        </w:rPr>
      </w:pPr>
      <w:r>
        <w:rPr>
          <w:spacing w:val="-3"/>
          <w:position w:val="-1"/>
          <w:sz w:val="24"/>
          <w:szCs w:val="24"/>
          <w:u w:val="single" w:color="000000"/>
        </w:rPr>
        <w:t>Tr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p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or Tr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p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position w:val="-1"/>
          <w:sz w:val="24"/>
          <w:szCs w:val="24"/>
          <w:u w:val="single" w:color="000000"/>
        </w:rPr>
        <w:t>m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Siz</w:t>
      </w:r>
      <w:r>
        <w:rPr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</w:rPr>
        <w:t xml:space="preserve">                        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Un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Equiva</w:t>
      </w:r>
      <w:r>
        <w:rPr>
          <w:spacing w:val="-2"/>
          <w:position w:val="-1"/>
          <w:sz w:val="24"/>
          <w:szCs w:val="24"/>
          <w:u w:val="single" w:color="000000"/>
        </w:rPr>
        <w:t>l</w:t>
      </w:r>
      <w:r>
        <w:rPr>
          <w:spacing w:val="-3"/>
          <w:position w:val="-1"/>
          <w:sz w:val="24"/>
          <w:szCs w:val="24"/>
          <w:u w:val="single" w:color="000000"/>
        </w:rPr>
        <w:t>ent</w:t>
      </w:r>
    </w:p>
    <w:p w14:paraId="54A08F22" w14:textId="77777777" w:rsidR="000F7C95" w:rsidRDefault="000F7C95">
      <w:pPr>
        <w:spacing w:before="12" w:line="200" w:lineRule="exact"/>
      </w:pPr>
    </w:p>
    <w:tbl>
      <w:tblPr>
        <w:tblW w:w="0" w:type="auto"/>
        <w:tblInd w:w="2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1836"/>
      </w:tblGrid>
      <w:tr w:rsidR="000F7C95" w14:paraId="5AB56B0B" w14:textId="77777777">
        <w:trPr>
          <w:trHeight w:hRule="exact" w:val="358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2E9FDD2D" w14:textId="77777777" w:rsidR="000F7C95" w:rsidRDefault="005143B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5F4C84F" w14:textId="77777777" w:rsidR="000F7C95" w:rsidRDefault="005143B9">
            <w:pPr>
              <w:spacing w:before="69"/>
              <w:ind w:right="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7C95" w14:paraId="69432860" w14:textId="77777777">
        <w:trPr>
          <w:trHeight w:hRule="exact" w:val="27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7CD877DC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1/2"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77B1E39" w14:textId="77777777" w:rsidR="000F7C95" w:rsidRDefault="005143B9">
            <w:pPr>
              <w:spacing w:line="260" w:lineRule="exact"/>
              <w:ind w:right="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C95" w14:paraId="183033E0" w14:textId="77777777">
        <w:trPr>
          <w:trHeight w:hRule="exact" w:val="27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5070E981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6BAD2A8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7C95" w14:paraId="2DBCC97D" w14:textId="77777777">
        <w:trPr>
          <w:trHeight w:hRule="exact" w:val="27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C42DEBC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C679B46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7C95" w14:paraId="60030C23" w14:textId="77777777">
        <w:trPr>
          <w:trHeight w:hRule="exact" w:val="27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3E8A7A0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1785288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7C95" w14:paraId="08AF6090" w14:textId="77777777">
        <w:trPr>
          <w:trHeight w:hRule="exact" w:val="276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6FF587A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9623C48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</w:tr>
      <w:tr w:rsidR="000F7C95" w14:paraId="2CDE19D0" w14:textId="77777777">
        <w:trPr>
          <w:trHeight w:hRule="exact" w:val="358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4B1835F3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ADA899C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</w:t>
            </w:r>
          </w:p>
        </w:tc>
      </w:tr>
    </w:tbl>
    <w:p w14:paraId="5F910904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5A13D118" w14:textId="77777777" w:rsidR="000F7C95" w:rsidRDefault="005143B9">
      <w:pPr>
        <w:spacing w:before="29" w:line="260" w:lineRule="exact"/>
        <w:ind w:left="11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10.1</w:t>
      </w:r>
      <w:r>
        <w:rPr>
          <w:position w:val="-1"/>
          <w:sz w:val="24"/>
          <w:szCs w:val="24"/>
        </w:rPr>
        <w:t xml:space="preserve">4 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3"/>
          <w:position w:val="-1"/>
          <w:sz w:val="24"/>
          <w:szCs w:val="24"/>
          <w:u w:val="single" w:color="000000"/>
        </w:rPr>
        <w:t>continua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spacing w:val="-3"/>
          <w:position w:val="-1"/>
          <w:sz w:val="24"/>
          <w:szCs w:val="24"/>
          <w:u w:val="single" w:color="000000"/>
        </w:rPr>
        <w:t>ion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of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Serv</w:t>
      </w:r>
      <w:r>
        <w:rPr>
          <w:spacing w:val="-2"/>
          <w:position w:val="-1"/>
          <w:sz w:val="24"/>
          <w:szCs w:val="24"/>
          <w:u w:val="single" w:color="000000"/>
        </w:rPr>
        <w:t>ic</w:t>
      </w:r>
      <w:r>
        <w:rPr>
          <w:spacing w:val="-3"/>
          <w:position w:val="-1"/>
          <w:sz w:val="24"/>
          <w:szCs w:val="24"/>
          <w:u w:val="single" w:color="000000"/>
        </w:rPr>
        <w:t>e:</w:t>
      </w:r>
    </w:p>
    <w:p w14:paraId="45495C1C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2A5F8892" w14:textId="77777777" w:rsidR="000F7C95" w:rsidRDefault="005143B9">
      <w:pPr>
        <w:spacing w:before="29"/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here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commence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continue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</w:p>
    <w:p w14:paraId="2E07202F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8.2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dispositio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Customer'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ano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blishe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anen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ued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nge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Customer'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address</w:t>
      </w:r>
      <w:r>
        <w:rPr>
          <w:sz w:val="24"/>
          <w:szCs w:val="24"/>
        </w:rPr>
        <w:t xml:space="preserve">.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assesse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disconnect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Engineer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React</w:t>
      </w:r>
      <w:r>
        <w:rPr>
          <w:spacing w:val="-2"/>
          <w:sz w:val="24"/>
          <w:szCs w:val="24"/>
        </w:rPr>
        <w:t>iv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tions.</w:t>
      </w:r>
    </w:p>
    <w:p w14:paraId="626A681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7272879" w14:textId="77777777" w:rsidR="000F7C95" w:rsidRDefault="005143B9">
      <w:pPr>
        <w:ind w:left="112" w:right="730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10.1</w:t>
      </w:r>
      <w:r>
        <w:rPr>
          <w:sz w:val="24"/>
          <w:szCs w:val="24"/>
        </w:rPr>
        <w:t xml:space="preserve">5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conn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on:</w:t>
      </w:r>
    </w:p>
    <w:p w14:paraId="24486AB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932061C" w14:textId="77777777" w:rsidR="000F7C95" w:rsidRDefault="005143B9">
      <w:pPr>
        <w:ind w:left="112" w:right="62" w:firstLine="720"/>
        <w:jc w:val="both"/>
        <w:rPr>
          <w:sz w:val="24"/>
          <w:szCs w:val="24"/>
        </w:rPr>
        <w:sectPr w:rsidR="000F7C95">
          <w:pgSz w:w="12240" w:h="15840"/>
          <w:pgMar w:top="14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Sy</w:t>
      </w:r>
      <w:r>
        <w:rPr>
          <w:spacing w:val="-3"/>
          <w:sz w:val="24"/>
          <w:szCs w:val="24"/>
        </w:rPr>
        <w:t>ste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betwee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cappe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said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remov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ure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New 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replac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pped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sufficie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tigh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preven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escap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fil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ater.</w:t>
      </w:r>
    </w:p>
    <w:p w14:paraId="5F2112AC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11</w:t>
      </w:r>
    </w:p>
    <w:p w14:paraId="12D63AA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9527A2" w14:textId="77777777" w:rsidR="000F7C95" w:rsidRDefault="005143B9">
      <w:pPr>
        <w:ind w:left="1836" w:right="183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FEES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CHARGES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FOR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</w:t>
      </w:r>
      <w:r>
        <w:rPr>
          <w:b/>
          <w:spacing w:val="-4"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ST</w:t>
      </w:r>
      <w:r>
        <w:rPr>
          <w:b/>
          <w:spacing w:val="-4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W</w:t>
      </w:r>
      <w:r>
        <w:rPr>
          <w:b/>
          <w:spacing w:val="-3"/>
          <w:sz w:val="24"/>
          <w:szCs w:val="24"/>
          <w:u w:val="thick" w:color="000000"/>
        </w:rPr>
        <w:t>ATER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SER</w:t>
      </w:r>
      <w:r>
        <w:rPr>
          <w:b/>
          <w:spacing w:val="-4"/>
          <w:sz w:val="24"/>
          <w:szCs w:val="24"/>
          <w:u w:val="thick" w:color="000000"/>
        </w:rPr>
        <w:t>V</w:t>
      </w:r>
      <w:r>
        <w:rPr>
          <w:b/>
          <w:spacing w:val="-3"/>
          <w:sz w:val="24"/>
          <w:szCs w:val="24"/>
          <w:u w:val="thick" w:color="000000"/>
        </w:rPr>
        <w:t>ICE</w:t>
      </w:r>
    </w:p>
    <w:p w14:paraId="581E3B35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1AD2336D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1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Fee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Schedu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charge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 th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amount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detaile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Exhibit</w:t>
      </w:r>
      <w:r>
        <w:rPr>
          <w:spacing w:val="5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Regulati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;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D0BA7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3351174" w14:textId="77777777" w:rsidR="000F7C95" w:rsidRDefault="005143B9">
      <w:pPr>
        <w:spacing w:line="260" w:lineRule="exact"/>
        <w:ind w:left="112" w:right="4796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11.</w:t>
      </w:r>
      <w:r>
        <w:rPr>
          <w:position w:val="-1"/>
          <w:sz w:val="24"/>
          <w:szCs w:val="24"/>
        </w:rPr>
        <w:t xml:space="preserve">2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Wastewa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spacing w:val="-3"/>
          <w:position w:val="-1"/>
          <w:sz w:val="24"/>
          <w:szCs w:val="24"/>
          <w:u w:val="single" w:color="000000"/>
        </w:rPr>
        <w:t>er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Facil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3"/>
          <w:position w:val="-1"/>
          <w:sz w:val="24"/>
          <w:szCs w:val="24"/>
          <w:u w:val="single" w:color="000000"/>
        </w:rPr>
        <w:t>ti</w:t>
      </w:r>
      <w:r>
        <w:rPr>
          <w:spacing w:val="-5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 xml:space="preserve">s; </w:t>
      </w:r>
      <w:r>
        <w:rPr>
          <w:spacing w:val="-4"/>
          <w:position w:val="-1"/>
          <w:sz w:val="24"/>
          <w:szCs w:val="24"/>
          <w:u w:val="single" w:color="000000"/>
        </w:rPr>
        <w:t>A</w:t>
      </w:r>
      <w:r>
        <w:rPr>
          <w:spacing w:val="-2"/>
          <w:position w:val="-1"/>
          <w:sz w:val="24"/>
          <w:szCs w:val="24"/>
          <w:u w:val="single" w:color="000000"/>
        </w:rPr>
        <w:t>l</w:t>
      </w:r>
      <w:r>
        <w:rPr>
          <w:spacing w:val="-3"/>
          <w:position w:val="-1"/>
          <w:sz w:val="24"/>
          <w:szCs w:val="24"/>
          <w:u w:val="single" w:color="000000"/>
        </w:rPr>
        <w:t>location of Cost:</w:t>
      </w:r>
    </w:p>
    <w:p w14:paraId="75EB3C05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5C6A8473" w14:textId="77777777" w:rsidR="000F7C95" w:rsidRDefault="005143B9">
      <w:pPr>
        <w:spacing w:before="29"/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ep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responsibl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appurtenance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thereto 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D681AB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DD52696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velope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nstruc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lection 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need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land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adjacen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or developmen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Develope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find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jac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unserv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d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ands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ope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tire cos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cilities.</w:t>
      </w:r>
    </w:p>
    <w:p w14:paraId="15360F2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5F009A8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3    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pum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station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required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constructin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maintenanc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sibilit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owne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y.</w:t>
      </w:r>
    </w:p>
    <w:p w14:paraId="74AF5E9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CD1B5B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4    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thos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stan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station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forc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desig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poss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eventua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gravi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cable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gravit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system.</w:t>
      </w:r>
    </w:p>
    <w:p w14:paraId="059F2AA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63341A6" w14:textId="77777777" w:rsidR="000F7C95" w:rsidRDefault="005143B9">
      <w:pPr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5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iden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obtaine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dedicat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ne 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Develop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r.</w:t>
      </w:r>
    </w:p>
    <w:p w14:paraId="376A4B0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3CC4D11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11.2.</w:t>
      </w:r>
      <w:r>
        <w:rPr>
          <w:sz w:val="24"/>
          <w:szCs w:val="24"/>
        </w:rPr>
        <w:t xml:space="preserve">6   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requirin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powe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inten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ess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sur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e.</w:t>
      </w:r>
    </w:p>
    <w:p w14:paraId="4FB547A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88A1679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Installation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Cost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Servic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ise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born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indirectl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occasione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648D0D2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23D777E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Connect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Charge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territo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subdivisio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additio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astewater 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ecti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</w:p>
    <w:p w14:paraId="5B1DE1B5" w14:textId="77777777" w:rsidR="000F7C95" w:rsidRDefault="005143B9">
      <w:pPr>
        <w:spacing w:before="76"/>
        <w:ind w:left="112" w:right="62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lastRenderedPageBreak/>
        <w:t>sai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areas</w:t>
      </w:r>
      <w:proofErr w:type="gramEnd"/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ectio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Resour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2468BACA" w14:textId="77777777" w:rsidR="000F7C95" w:rsidRDefault="005143B9">
      <w:pPr>
        <w:ind w:left="112" w:right="9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recover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charges.</w:t>
      </w:r>
    </w:p>
    <w:p w14:paraId="60D2AFA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DA94C19" w14:textId="77777777" w:rsidR="000F7C95" w:rsidRDefault="005143B9">
      <w:pPr>
        <w:ind w:left="112" w:right="779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5  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ees:</w:t>
      </w:r>
    </w:p>
    <w:p w14:paraId="32D917E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D77A574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11.5.</w:t>
      </w:r>
      <w:r>
        <w:rPr>
          <w:sz w:val="24"/>
          <w:szCs w:val="24"/>
        </w:rPr>
        <w:t>1     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stewater 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a </w:t>
      </w:r>
      <w:r>
        <w:rPr>
          <w:spacing w:val="-3"/>
          <w:sz w:val="24"/>
          <w:szCs w:val="24"/>
        </w:rPr>
        <w:t>bui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stabl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e.</w:t>
      </w:r>
    </w:p>
    <w:p w14:paraId="0213427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7EA65BD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11.5.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ncel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</w:t>
      </w:r>
      <w:r>
        <w:rPr>
          <w:spacing w:val="-2"/>
          <w:sz w:val="24"/>
          <w:szCs w:val="24"/>
        </w:rPr>
        <w:t>ti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Fe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ny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cance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vok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</w:t>
      </w:r>
      <w:r>
        <w:rPr>
          <w:spacing w:val="-3"/>
          <w:sz w:val="24"/>
          <w:szCs w:val="24"/>
        </w:rPr>
        <w:t>plicat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iousl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ed, 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refunded.</w:t>
      </w:r>
    </w:p>
    <w:p w14:paraId="364DE39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52035B3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11.5.</w:t>
      </w:r>
      <w:r>
        <w:rPr>
          <w:sz w:val="24"/>
          <w:szCs w:val="24"/>
        </w:rPr>
        <w:t xml:space="preserve">3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fundab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ncel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service, 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so</w:t>
      </w:r>
      <w:r>
        <w:rPr>
          <w:spacing w:val="-3"/>
          <w:sz w:val="24"/>
          <w:szCs w:val="24"/>
        </w:rPr>
        <w:t>urc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Acquis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ssoc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ed pur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non-r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e.</w:t>
      </w:r>
    </w:p>
    <w:p w14:paraId="1FB8EFD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4D4EBF6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11.5.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ferre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addre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xp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ct.</w:t>
      </w:r>
    </w:p>
    <w:p w14:paraId="476CF75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A597635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11.5.</w:t>
      </w:r>
      <w:r>
        <w:rPr>
          <w:sz w:val="24"/>
          <w:szCs w:val="24"/>
        </w:rPr>
        <w:t xml:space="preserve">5     </w:t>
      </w:r>
      <w:proofErr w:type="gramStart"/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by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akin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servi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addition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</w:t>
      </w:r>
      <w:r>
        <w:rPr>
          <w:spacing w:val="-3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tted.</w:t>
      </w:r>
    </w:p>
    <w:p w14:paraId="1518B289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6F85FF18" w14:textId="77777777" w:rsidR="000F7C95" w:rsidRDefault="005143B9">
      <w:pPr>
        <w:ind w:left="112" w:right="6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11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st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ry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g</w:t>
      </w:r>
      <w:r>
        <w:rPr>
          <w:spacing w:val="-4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2"/>
          <w:sz w:val="24"/>
          <w:szCs w:val="24"/>
          <w:u w:val="single" w:color="000000"/>
        </w:rPr>
        <w:t>h</w:t>
      </w:r>
      <w:r>
        <w:rPr>
          <w:spacing w:val="-4"/>
          <w:sz w:val="24"/>
          <w:szCs w:val="24"/>
          <w:u w:val="single" w:color="000000"/>
        </w:rPr>
        <w:t>ar</w:t>
      </w:r>
      <w:r>
        <w:rPr>
          <w:spacing w:val="-2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recover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 eac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pumpin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facility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recover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 constructe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cility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Consisten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agreement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charg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represent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pro-rat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const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uctio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buildin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it.</w:t>
      </w:r>
    </w:p>
    <w:p w14:paraId="029826F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21AC2B2" w14:textId="77777777" w:rsidR="000F7C95" w:rsidRDefault="005143B9">
      <w:pPr>
        <w:ind w:left="112" w:right="61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</w:t>
      </w:r>
      <w:r>
        <w:rPr>
          <w:sz w:val="24"/>
          <w:szCs w:val="24"/>
        </w:rPr>
        <w:t xml:space="preserve">7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Rates and Charges; Special:</w:t>
      </w:r>
    </w:p>
    <w:p w14:paraId="77ABE3A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8498F55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11.7.</w:t>
      </w:r>
      <w:r>
        <w:rPr>
          <w:sz w:val="24"/>
          <w:szCs w:val="24"/>
        </w:rPr>
        <w:t xml:space="preserve">1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count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scount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pt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ectors.</w:t>
      </w:r>
    </w:p>
    <w:p w14:paraId="590C678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BED647D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11.7.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  <w:u w:val="single" w:color="000000"/>
        </w:rPr>
        <w:t>Su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 xml:space="preserve">.   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whos</w:t>
      </w:r>
      <w:r>
        <w:rPr>
          <w:sz w:val="24"/>
          <w:szCs w:val="24"/>
        </w:rPr>
        <w:t xml:space="preserve">e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rge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fficul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exceed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domest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may 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cen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(50%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monthl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ge.</w:t>
      </w:r>
    </w:p>
    <w:p w14:paraId="6D34E83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1BCCFBC" w14:textId="77777777" w:rsidR="000F7C95" w:rsidRDefault="005143B9">
      <w:pPr>
        <w:ind w:left="112" w:right="62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11.7.</w:t>
      </w:r>
      <w:r>
        <w:rPr>
          <w:sz w:val="24"/>
          <w:szCs w:val="24"/>
        </w:rPr>
        <w:t xml:space="preserve">3    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Contract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rates</w:t>
      </w:r>
      <w:proofErr w:type="gramEnd"/>
      <w:r>
        <w:rPr>
          <w:sz w:val="24"/>
          <w:szCs w:val="24"/>
        </w:rPr>
        <w:t xml:space="preserve">.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3"/>
          <w:sz w:val="24"/>
          <w:szCs w:val="24"/>
        </w:rPr>
        <w:t>institutions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plant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organize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districts, munic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rporat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</w:p>
    <w:p w14:paraId="637A25A7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lastRenderedPageBreak/>
        <w:t>furn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contrac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re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>.</w:t>
      </w:r>
    </w:p>
    <w:p w14:paraId="60036703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12</w:t>
      </w:r>
    </w:p>
    <w:p w14:paraId="7D93B4C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68B3C91" w14:textId="77777777" w:rsidR="000F7C95" w:rsidRDefault="005143B9">
      <w:pPr>
        <w:ind w:left="908" w:right="90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PROHIBITIONS AND LIMITATIONS ON WASTEWATER DISCHARGE</w:t>
      </w:r>
    </w:p>
    <w:p w14:paraId="469F4D55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68669ABB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3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Trea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</w:t>
      </w:r>
      <w:r>
        <w:rPr>
          <w:spacing w:val="3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Requi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3"/>
          <w:sz w:val="24"/>
          <w:szCs w:val="24"/>
          <w:u w:val="single" w:color="000000"/>
        </w:rPr>
        <w:t>ed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penalt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cution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na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ral 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drainag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jur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sui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prohibit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requirements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prohibition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penaltie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res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rce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diatio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not 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sett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tand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 insur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otherwis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assum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respo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sibilit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detection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diation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clean-u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or penaltie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associate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User’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law, 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rd.</w:t>
      </w:r>
    </w:p>
    <w:p w14:paraId="434AE48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B2D0A46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2  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stewater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Discharge;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Prohi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itions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violatio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Regulations, 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nalt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ecuti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posi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deposi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following:</w:t>
      </w:r>
    </w:p>
    <w:p w14:paraId="79EFD7F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13E572A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1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ound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roo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ders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catc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basins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unroo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ed are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drain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(e.g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commercia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washin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source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</w:t>
      </w:r>
      <w:r>
        <w:rPr>
          <w:spacing w:val="-5"/>
          <w:sz w:val="24"/>
          <w:szCs w:val="24"/>
        </w:rPr>
        <w:t>f</w:t>
      </w:r>
      <w:r>
        <w:rPr>
          <w:spacing w:val="-3"/>
          <w:sz w:val="24"/>
          <w:szCs w:val="24"/>
        </w:rPr>
        <w:t>icall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underg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dra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sum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pum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tura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ring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seeps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accumula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excavatio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gradin</w:t>
      </w:r>
      <w:r>
        <w:rPr>
          <w:sz w:val="24"/>
          <w:szCs w:val="24"/>
        </w:rPr>
        <w:t>g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construction.</w:t>
      </w:r>
    </w:p>
    <w:p w14:paraId="4FA28DBF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2A24A7AA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2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Iner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Susp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Solid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rticulat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to, fuller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earth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slurr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residues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esult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a </w:t>
      </w:r>
      <w:r>
        <w:rPr>
          <w:spacing w:val="-3"/>
          <w:sz w:val="24"/>
          <w:szCs w:val="24"/>
        </w:rPr>
        <w:t>sett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ds concentratio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greate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(20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millilit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liter.</w:t>
      </w:r>
    </w:p>
    <w:p w14:paraId="5B40EA7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46EC80A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>Unu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olv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chloride great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thousan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(5000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lf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(500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Mg</w:t>
      </w:r>
      <w:r>
        <w:rPr>
          <w:spacing w:val="-2"/>
          <w:sz w:val="24"/>
          <w:szCs w:val="24"/>
        </w:rPr>
        <w:t>/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 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rejec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hig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conc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det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incompatibl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pollutants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tur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adop</w:t>
      </w:r>
      <w:r>
        <w:rPr>
          <w:sz w:val="24"/>
          <w:szCs w:val="24"/>
        </w:rPr>
        <w:t xml:space="preserve">t a </w:t>
      </w:r>
      <w:r>
        <w:rPr>
          <w:spacing w:val="-3"/>
          <w:sz w:val="24"/>
          <w:szCs w:val="24"/>
        </w:rPr>
        <w:t>TD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Solid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t.</w:t>
      </w:r>
    </w:p>
    <w:p w14:paraId="08FD236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244760B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4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source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nature:</w:t>
      </w:r>
    </w:p>
    <w:p w14:paraId="47716A5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509B6F7" w14:textId="77777777" w:rsidR="000F7C95" w:rsidRDefault="005143B9">
      <w:pPr>
        <w:ind w:left="112" w:right="64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12.2.4.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ex</w:t>
      </w:r>
      <w:r>
        <w:rPr>
          <w:spacing w:val="-3"/>
          <w:sz w:val="24"/>
          <w:szCs w:val="24"/>
        </w:rPr>
        <w:t>ces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(100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Mg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concent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measu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Soxh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extract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Examinatio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U.S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ods 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Chemica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ysi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stes.</w:t>
      </w:r>
    </w:p>
    <w:p w14:paraId="40BD0B6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F6A666D" w14:textId="77777777" w:rsidR="000F7C95" w:rsidRDefault="005143B9">
      <w:pPr>
        <w:ind w:left="1732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12.2.4.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 xml:space="preserve">e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twent</w:t>
      </w:r>
      <w:r>
        <w:rPr>
          <w:sz w:val="24"/>
          <w:szCs w:val="24"/>
        </w:rPr>
        <w:t xml:space="preserve">y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(20</w:t>
      </w:r>
      <w:r>
        <w:rPr>
          <w:sz w:val="24"/>
          <w:szCs w:val="24"/>
        </w:rPr>
        <w:t xml:space="preserve">)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Mg/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petroleum</w:t>
      </w:r>
    </w:p>
    <w:p w14:paraId="1FE82370" w14:textId="77777777" w:rsidR="000F7C95" w:rsidRDefault="005143B9">
      <w:pPr>
        <w:spacing w:before="76"/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asure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hyd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bon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Soxh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extr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dard Method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Examinatio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gr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all 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7A4503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5A6F1C0" w14:textId="77777777" w:rsidR="000F7C95" w:rsidRDefault="005143B9">
      <w:pPr>
        <w:ind w:left="112" w:right="61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5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Explosiv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ixtur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gas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their natur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quantit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eithe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alon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int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ractio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substance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to cau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fir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tw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siv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ard me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(5%)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singl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(10%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explosi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(L.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ter.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erial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cl</w:t>
      </w:r>
      <w:r>
        <w:rPr>
          <w:spacing w:val="-4"/>
          <w:sz w:val="24"/>
          <w:szCs w:val="24"/>
        </w:rPr>
        <w:t>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kerosene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naph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toluene, xyl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hol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ketone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dehyde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peroxid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ra</w:t>
      </w:r>
      <w:r>
        <w:rPr>
          <w:spacing w:val="-3"/>
          <w:sz w:val="24"/>
          <w:szCs w:val="24"/>
        </w:rPr>
        <w:t>tes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hlo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brom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arb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hydrid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fid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095386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7A29A19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6     </w:t>
      </w:r>
      <w:r>
        <w:rPr>
          <w:spacing w:val="-3"/>
          <w:sz w:val="24"/>
          <w:szCs w:val="24"/>
        </w:rPr>
        <w:t>Noxiou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teria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dorou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ds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gas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s, </w:t>
      </w:r>
      <w:r>
        <w:rPr>
          <w:spacing w:val="-4"/>
          <w:sz w:val="24"/>
          <w:szCs w:val="24"/>
        </w:rPr>
        <w:t>wh</w:t>
      </w:r>
      <w:r>
        <w:rPr>
          <w:spacing w:val="-3"/>
          <w:sz w:val="24"/>
          <w:szCs w:val="24"/>
        </w:rPr>
        <w:t>ich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eithe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singl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capab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nuis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haza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suffic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epai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03FE652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17B9296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7  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edde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Garbag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groun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mminut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a </w:t>
      </w:r>
      <w:r>
        <w:rPr>
          <w:spacing w:val="-3"/>
          <w:sz w:val="24"/>
          <w:szCs w:val="24"/>
        </w:rPr>
        <w:t>degre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particle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carrie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freel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suspensio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normally prevailin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particl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greate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one-hal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inc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(1/2"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mension.</w:t>
      </w:r>
    </w:p>
    <w:p w14:paraId="0CB3634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8F46C04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8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dio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ctiv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otope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ha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f-l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ncentr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 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rad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rt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alth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latest editio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Radiologica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Control.</w:t>
      </w:r>
    </w:p>
    <w:p w14:paraId="33E0AB6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D1C28A4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</w:t>
      </w:r>
      <w:r>
        <w:rPr>
          <w:sz w:val="24"/>
          <w:szCs w:val="24"/>
        </w:rPr>
        <w:t xml:space="preserve">9     </w:t>
      </w:r>
      <w:r>
        <w:rPr>
          <w:spacing w:val="-3"/>
          <w:sz w:val="24"/>
          <w:szCs w:val="24"/>
        </w:rPr>
        <w:t>Sol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cou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flo</w:t>
      </w:r>
      <w:r>
        <w:rPr>
          <w:sz w:val="24"/>
          <w:szCs w:val="24"/>
        </w:rPr>
        <w:t>w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ment 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pacing w:val="-3"/>
          <w:sz w:val="24"/>
          <w:szCs w:val="24"/>
        </w:rPr>
        <w:t>erial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clude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:   </w:t>
      </w:r>
      <w:r>
        <w:rPr>
          <w:spacing w:val="-3"/>
          <w:sz w:val="24"/>
          <w:szCs w:val="24"/>
        </w:rPr>
        <w:t>grea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omminu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e, an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paun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nure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bon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hair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proofErr w:type="spellStart"/>
      <w:r>
        <w:rPr>
          <w:spacing w:val="-3"/>
          <w:sz w:val="24"/>
          <w:szCs w:val="24"/>
        </w:rPr>
        <w:t>fl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entrai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whol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ood, 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ashes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nders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and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gl</w:t>
      </w:r>
      <w:r>
        <w:rPr>
          <w:spacing w:val="-2"/>
          <w:sz w:val="24"/>
          <w:szCs w:val="24"/>
        </w:rPr>
        <w:t>as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ings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gra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clipp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hops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per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wood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plasti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tar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phal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sidu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fin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lu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ub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C500B7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5D3F586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12.2.1</w:t>
      </w:r>
      <w:r>
        <w:rPr>
          <w:sz w:val="24"/>
          <w:szCs w:val="24"/>
        </w:rPr>
        <w:t xml:space="preserve">0   </w:t>
      </w:r>
      <w:r>
        <w:rPr>
          <w:spacing w:val="-3"/>
          <w:sz w:val="24"/>
          <w:szCs w:val="24"/>
        </w:rPr>
        <w:t>Toxi</w:t>
      </w:r>
      <w:r>
        <w:rPr>
          <w:sz w:val="24"/>
          <w:szCs w:val="24"/>
        </w:rPr>
        <w:t xml:space="preserve">c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promulga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Administrato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Unit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Envi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nmenta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307(a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heno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tast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odor-p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duc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es, 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ceptib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interfer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biologica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processe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transmitte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ceiv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1F7ED8B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04DBA4D" w14:textId="77777777" w:rsidR="000F7C95" w:rsidRDefault="005143B9">
      <w:pPr>
        <w:ind w:left="832"/>
        <w:rPr>
          <w:sz w:val="24"/>
          <w:szCs w:val="24"/>
        </w:rPr>
        <w:sectPr w:rsidR="000F7C95">
          <w:footerReference w:type="default" r:id="rId12"/>
          <w:pgSz w:w="12240" w:h="15840"/>
          <w:pgMar w:top="1360" w:right="1620" w:bottom="280" w:left="1040" w:header="0" w:footer="1866" w:gutter="0"/>
          <w:pgNumType w:start="44"/>
          <w:cols w:space="720"/>
        </w:sectPr>
      </w:pPr>
      <w:r>
        <w:rPr>
          <w:spacing w:val="-3"/>
          <w:sz w:val="24"/>
          <w:szCs w:val="24"/>
        </w:rPr>
        <w:t>12.2.1</w:t>
      </w:r>
      <w:r>
        <w:rPr>
          <w:sz w:val="24"/>
          <w:szCs w:val="24"/>
        </w:rPr>
        <w:t xml:space="preserve">1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prescri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ductio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</w:p>
    <w:p w14:paraId="20F10E8A" w14:textId="77777777" w:rsidR="000F7C95" w:rsidRDefault="005143B9">
      <w:pPr>
        <w:spacing w:before="76"/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oye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Division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amenab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degre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reduction tha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woul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sul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fflu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that do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Stat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jurisdict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eiv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nds.</w:t>
      </w:r>
    </w:p>
    <w:p w14:paraId="5AC7938E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12.2.1</w:t>
      </w:r>
      <w:r>
        <w:rPr>
          <w:sz w:val="24"/>
          <w:szCs w:val="24"/>
        </w:rPr>
        <w:t xml:space="preserve">2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remov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5749D1B" w14:textId="77777777" w:rsidR="000F7C95" w:rsidRDefault="000F7C95">
      <w:pPr>
        <w:spacing w:before="19" w:line="260" w:lineRule="exact"/>
        <w:rPr>
          <w:sz w:val="26"/>
          <w:szCs w:val="26"/>
        </w:rPr>
      </w:pPr>
    </w:p>
    <w:p w14:paraId="55BBEB93" w14:textId="77777777" w:rsidR="000F7C95" w:rsidRDefault="005143B9">
      <w:pPr>
        <w:spacing w:line="260" w:lineRule="exact"/>
        <w:ind w:left="112" w:right="5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12.2.1</w:t>
      </w:r>
      <w:r>
        <w:rPr>
          <w:sz w:val="24"/>
          <w:szCs w:val="24"/>
        </w:rPr>
        <w:t>3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Corrosiv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corrosio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deterioratio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have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instantaneou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rang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one-hal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(5.5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inclusive 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mperatur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gree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1</w:t>
      </w:r>
      <w:r>
        <w:rPr>
          <w:spacing w:val="-3"/>
          <w:sz w:val="24"/>
          <w:szCs w:val="24"/>
        </w:rPr>
        <w:t>50</w:t>
      </w:r>
      <w:r>
        <w:rPr>
          <w:spacing w:val="-3"/>
          <w:position w:val="9"/>
          <w:sz w:val="16"/>
          <w:szCs w:val="16"/>
        </w:rPr>
        <w:t>o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ahrenheit.</w:t>
      </w:r>
    </w:p>
    <w:p w14:paraId="25494D48" w14:textId="77777777" w:rsidR="000F7C95" w:rsidRDefault="000F7C95">
      <w:pPr>
        <w:spacing w:before="13" w:line="260" w:lineRule="exact"/>
        <w:rPr>
          <w:sz w:val="26"/>
          <w:szCs w:val="26"/>
        </w:rPr>
      </w:pPr>
    </w:p>
    <w:p w14:paraId="082685B2" w14:textId="77777777" w:rsidR="000F7C95" w:rsidRDefault="005143B9">
      <w:pPr>
        <w:ind w:left="112" w:right="535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ations:</w:t>
      </w:r>
    </w:p>
    <w:p w14:paraId="48E3BC8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3C47017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or pro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ecution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deposi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allo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deposi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pose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section.</w:t>
      </w:r>
    </w:p>
    <w:p w14:paraId="020D158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AFF7020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augmen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pro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wis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dilut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complet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substitut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adequate 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achiev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s.</w:t>
      </w:r>
    </w:p>
    <w:p w14:paraId="447D492E" w14:textId="77777777" w:rsidR="000F7C95" w:rsidRDefault="000F7C95">
      <w:pPr>
        <w:spacing w:before="7" w:line="240" w:lineRule="exact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</w:p>
    <w:p w14:paraId="156D341E" w14:textId="77777777" w:rsidR="000F7C95" w:rsidRDefault="000F7C95">
      <w:pPr>
        <w:spacing w:before="5" w:line="100" w:lineRule="exact"/>
        <w:rPr>
          <w:sz w:val="10"/>
          <w:szCs w:val="10"/>
        </w:rPr>
      </w:pPr>
    </w:p>
    <w:p w14:paraId="1975248A" w14:textId="77777777" w:rsidR="000F7C95" w:rsidRDefault="000F7C95">
      <w:pPr>
        <w:spacing w:line="200" w:lineRule="exact"/>
      </w:pPr>
    </w:p>
    <w:p w14:paraId="3E077A1B" w14:textId="77777777" w:rsidR="000F7C95" w:rsidRDefault="005143B9">
      <w:pPr>
        <w:spacing w:line="260" w:lineRule="exact"/>
        <w:ind w:left="112" w:right="-56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h</w:t>
      </w:r>
      <w:r>
        <w:rPr>
          <w:spacing w:val="-3"/>
          <w:position w:val="-1"/>
          <w:sz w:val="24"/>
          <w:szCs w:val="24"/>
        </w:rPr>
        <w:t>ere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:</w:t>
      </w:r>
    </w:p>
    <w:p w14:paraId="3FE42B96" w14:textId="77777777" w:rsidR="000F7C95" w:rsidRDefault="005143B9">
      <w:pPr>
        <w:spacing w:before="29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num="2" w:space="720" w:equalWidth="0">
            <w:col w:w="760" w:space="72"/>
            <w:col w:w="8748"/>
          </w:cols>
        </w:sectPr>
      </w:pPr>
      <w:r>
        <w:br w:type="column"/>
      </w: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followin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2F68E1CD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65AB33D0" w14:textId="77777777" w:rsidR="000F7C95" w:rsidRDefault="005143B9">
      <w:pPr>
        <w:spacing w:before="29"/>
        <w:ind w:left="112" w:right="63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12.3.3.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Tota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Metal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copp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(Cu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nicke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ro</w:t>
      </w:r>
      <w:r>
        <w:rPr>
          <w:spacing w:val="-3"/>
          <w:sz w:val="24"/>
          <w:szCs w:val="24"/>
        </w:rPr>
        <w:t>miu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Zn).</w:t>
      </w:r>
    </w:p>
    <w:p w14:paraId="73EF9132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48A214D0" w14:textId="77777777" w:rsidR="000F7C95" w:rsidRDefault="005143B9">
      <w:pPr>
        <w:ind w:left="112" w:right="65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12.3.3.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volu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uen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User </w:t>
      </w:r>
      <w:r>
        <w:rPr>
          <w:spacing w:val="-4"/>
          <w:sz w:val="24"/>
          <w:szCs w:val="24"/>
        </w:rPr>
        <w:t>wh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epre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0D054D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F8A3E55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hous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(10,000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gallon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 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era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erati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followin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the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entr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day:</w:t>
      </w:r>
    </w:p>
    <w:p w14:paraId="15860B30" w14:textId="77777777" w:rsidR="000F7C95" w:rsidRDefault="005143B9">
      <w:pPr>
        <w:spacing w:line="260" w:lineRule="exact"/>
        <w:ind w:left="587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Max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m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Averag</w:t>
      </w:r>
      <w:r>
        <w:rPr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Concentrat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</w:t>
      </w:r>
    </w:p>
    <w:tbl>
      <w:tblPr>
        <w:tblW w:w="0" w:type="auto"/>
        <w:tblInd w:w="1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2708"/>
      </w:tblGrid>
      <w:tr w:rsidR="000F7C95" w14:paraId="50223BBF" w14:textId="77777777">
        <w:trPr>
          <w:trHeight w:hRule="exact" w:val="432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267EEC7" w14:textId="77777777" w:rsidR="000F7C95" w:rsidRDefault="005143B9">
            <w:pPr>
              <w:spacing w:before="5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u w:val="single" w:color="000000"/>
              </w:rPr>
              <w:t>Pollutant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or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Pollutant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Property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84026ED" w14:textId="77777777" w:rsidR="000F7C95" w:rsidRDefault="005143B9">
            <w:pPr>
              <w:spacing w:before="5"/>
              <w:ind w:left="5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u w:val="single" w:color="000000"/>
              </w:rPr>
              <w:t>O</w:t>
            </w:r>
            <w:r>
              <w:rPr>
                <w:spacing w:val="-2"/>
                <w:sz w:val="24"/>
                <w:szCs w:val="24"/>
                <w:u w:val="single" w:color="000000"/>
              </w:rPr>
              <w:t>p</w:t>
            </w:r>
            <w:r>
              <w:rPr>
                <w:spacing w:val="-3"/>
                <w:sz w:val="24"/>
                <w:szCs w:val="24"/>
                <w:u w:val="single" w:color="000000"/>
              </w:rPr>
              <w:t>erating</w:t>
            </w:r>
            <w:r>
              <w:rPr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Day</w:t>
            </w:r>
            <w:r>
              <w:rPr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(Mg/</w:t>
            </w:r>
            <w:r>
              <w:rPr>
                <w:spacing w:val="-4"/>
                <w:sz w:val="24"/>
                <w:szCs w:val="24"/>
                <w:u w:val="single" w:color="000000"/>
              </w:rPr>
              <w:t>L</w:t>
            </w:r>
            <w:r>
              <w:rPr>
                <w:sz w:val="24"/>
                <w:szCs w:val="24"/>
                <w:u w:val="single" w:color="000000"/>
              </w:rPr>
              <w:t>)</w:t>
            </w:r>
          </w:p>
        </w:tc>
      </w:tr>
      <w:tr w:rsidR="000F7C95" w14:paraId="2BEDB631" w14:textId="77777777">
        <w:trPr>
          <w:trHeight w:hRule="exact" w:val="414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4C5AECB9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573842FB" w14:textId="77777777" w:rsidR="000F7C95" w:rsidRDefault="005143B9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yan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abl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lor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nat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on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46E85DB" w14:textId="77777777" w:rsidR="000F7C95" w:rsidRDefault="000F7C95">
            <w:pPr>
              <w:spacing w:before="5" w:line="120" w:lineRule="exact"/>
              <w:rPr>
                <w:sz w:val="12"/>
                <w:szCs w:val="12"/>
              </w:rPr>
            </w:pPr>
          </w:p>
          <w:p w14:paraId="3F11E0E6" w14:textId="77777777" w:rsidR="000F7C95" w:rsidRDefault="005143B9">
            <w:pPr>
              <w:ind w:left="1370" w:right="972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1.0</w:t>
            </w:r>
          </w:p>
        </w:tc>
      </w:tr>
      <w:tr w:rsidR="000F7C95" w14:paraId="29BBA78D" w14:textId="77777777">
        <w:trPr>
          <w:trHeight w:hRule="exact" w:val="276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59733916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(+6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ex</w:t>
            </w:r>
            <w:r>
              <w:rPr>
                <w:spacing w:val="-3"/>
                <w:sz w:val="24"/>
                <w:szCs w:val="24"/>
              </w:rPr>
              <w:t>aval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Chrom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um)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3461DF2E" w14:textId="77777777" w:rsidR="000F7C95" w:rsidRDefault="005143B9">
            <w:pPr>
              <w:spacing w:line="260" w:lineRule="exact"/>
              <w:ind w:left="14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0.005</w:t>
            </w:r>
          </w:p>
        </w:tc>
      </w:tr>
      <w:tr w:rsidR="000F7C95" w14:paraId="00D47500" w14:textId="77777777">
        <w:trPr>
          <w:trHeight w:hRule="exact" w:val="276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F179CC6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(Le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7E61585" w14:textId="77777777" w:rsidR="000F7C95" w:rsidRDefault="005143B9">
            <w:pPr>
              <w:spacing w:line="260" w:lineRule="exact"/>
              <w:ind w:left="1370" w:right="968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</w:t>
            </w:r>
          </w:p>
        </w:tc>
      </w:tr>
      <w:tr w:rsidR="000F7C95" w14:paraId="618C1508" w14:textId="77777777">
        <w:trPr>
          <w:trHeight w:hRule="exact" w:val="358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19920C4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ad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A8B0002" w14:textId="77777777" w:rsidR="000F7C95" w:rsidRDefault="005143B9">
            <w:pPr>
              <w:spacing w:line="260" w:lineRule="exact"/>
              <w:ind w:left="1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560FB89C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342A174F" w14:textId="77777777" w:rsidR="000F7C95" w:rsidRDefault="005143B9">
      <w:pPr>
        <w:spacing w:before="29"/>
        <w:ind w:left="112" w:right="66" w:firstLine="720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space="720"/>
        </w:sectPr>
      </w:pP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5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greate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thous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10,000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per </w:t>
      </w:r>
      <w:proofErr w:type="gramStart"/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 </w:t>
      </w:r>
      <w:r>
        <w:rPr>
          <w:spacing w:val="-3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tation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 </w:t>
      </w:r>
      <w:r>
        <w:rPr>
          <w:spacing w:val="-3"/>
          <w:sz w:val="24"/>
          <w:szCs w:val="24"/>
        </w:rPr>
        <w:t>the</w:t>
      </w:r>
    </w:p>
    <w:p w14:paraId="4DCCF4FC" w14:textId="77777777" w:rsidR="000F7C95" w:rsidRDefault="005143B9">
      <w:pPr>
        <w:spacing w:before="76"/>
        <w:ind w:left="112" w:right="68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max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 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y:</w:t>
      </w:r>
    </w:p>
    <w:p w14:paraId="4ADF45B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282FD22" w14:textId="77777777" w:rsidR="000F7C95" w:rsidRDefault="005143B9">
      <w:pPr>
        <w:ind w:left="5872"/>
        <w:rPr>
          <w:sz w:val="24"/>
          <w:szCs w:val="24"/>
        </w:rPr>
      </w:pPr>
      <w:r>
        <w:rPr>
          <w:spacing w:val="-3"/>
          <w:sz w:val="24"/>
          <w:szCs w:val="24"/>
        </w:rPr>
        <w:t>Max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2635F844" w14:textId="77777777" w:rsidR="000F7C95" w:rsidRDefault="005143B9">
      <w:pPr>
        <w:spacing w:line="260" w:lineRule="exact"/>
        <w:ind w:left="1732"/>
        <w:rPr>
          <w:sz w:val="24"/>
          <w:szCs w:val="24"/>
        </w:rPr>
      </w:pPr>
      <w:r>
        <w:rPr>
          <w:spacing w:val="-3"/>
          <w:position w:val="-1"/>
          <w:sz w:val="24"/>
          <w:szCs w:val="24"/>
          <w:u w:val="single" w:color="000000"/>
        </w:rPr>
        <w:t>Pollutant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or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Pollutant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Propert</w:t>
      </w:r>
      <w:r>
        <w:rPr>
          <w:position w:val="-1"/>
          <w:sz w:val="24"/>
          <w:szCs w:val="24"/>
          <w:u w:val="single" w:color="000000"/>
        </w:rPr>
        <w:t>y</w:t>
      </w:r>
      <w:r>
        <w:rPr>
          <w:position w:val="-1"/>
          <w:sz w:val="24"/>
          <w:szCs w:val="24"/>
        </w:rPr>
        <w:t xml:space="preserve">                             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 xml:space="preserve">Operating </w:t>
      </w:r>
      <w:r>
        <w:rPr>
          <w:spacing w:val="-4"/>
          <w:position w:val="-1"/>
          <w:sz w:val="24"/>
          <w:szCs w:val="24"/>
          <w:u w:val="single" w:color="000000"/>
        </w:rPr>
        <w:t>D</w:t>
      </w:r>
      <w:r>
        <w:rPr>
          <w:spacing w:val="-3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y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(Mg/</w:t>
      </w:r>
      <w:r>
        <w:rPr>
          <w:spacing w:val="-4"/>
          <w:position w:val="-1"/>
          <w:sz w:val="24"/>
          <w:szCs w:val="24"/>
          <w:u w:val="single" w:color="000000"/>
        </w:rPr>
        <w:t>L</w:t>
      </w:r>
      <w:r>
        <w:rPr>
          <w:position w:val="-1"/>
          <w:sz w:val="24"/>
          <w:szCs w:val="24"/>
          <w:u w:val="single" w:color="000000"/>
        </w:rPr>
        <w:t>)</w:t>
      </w:r>
    </w:p>
    <w:p w14:paraId="7F82065E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3A3B30CC" w14:textId="77777777" w:rsidR="000F7C95" w:rsidRDefault="005143B9">
      <w:pPr>
        <w:spacing w:before="29"/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yan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lor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                            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1.0</w:t>
      </w:r>
    </w:p>
    <w:p w14:paraId="0BCBC446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yan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0.64</w:t>
      </w:r>
    </w:p>
    <w:p w14:paraId="233573D1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(+6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ex</w:t>
      </w:r>
      <w:r>
        <w:rPr>
          <w:spacing w:val="-3"/>
          <w:sz w:val="24"/>
          <w:szCs w:val="24"/>
        </w:rPr>
        <w:t>aval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Chrom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um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0.005</w:t>
      </w:r>
    </w:p>
    <w:p w14:paraId="54A8F037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gramStart"/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0.</w:t>
      </w:r>
      <w:r>
        <w:rPr>
          <w:sz w:val="24"/>
          <w:szCs w:val="24"/>
        </w:rPr>
        <w:t>1</w:t>
      </w:r>
    </w:p>
    <w:p w14:paraId="70145F45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gramStart"/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0.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5</w:t>
      </w:r>
    </w:p>
    <w:p w14:paraId="5897CC7B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ro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1.</w:t>
      </w:r>
      <w:r>
        <w:rPr>
          <w:sz w:val="24"/>
          <w:szCs w:val="24"/>
        </w:rPr>
        <w:t>5</w:t>
      </w:r>
    </w:p>
    <w:p w14:paraId="528C729C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gramStart"/>
      <w:r>
        <w:rPr>
          <w:spacing w:val="-4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1.</w:t>
      </w:r>
      <w:r>
        <w:rPr>
          <w:sz w:val="24"/>
          <w:szCs w:val="24"/>
        </w:rPr>
        <w:t>0</w:t>
      </w:r>
    </w:p>
    <w:p w14:paraId="7115A209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gramStart"/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0.</w:t>
      </w:r>
      <w:r>
        <w:rPr>
          <w:sz w:val="24"/>
          <w:szCs w:val="24"/>
        </w:rPr>
        <w:t>1</w:t>
      </w:r>
    </w:p>
    <w:p w14:paraId="65F62B87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gramStart"/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ad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0.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5</w:t>
      </w:r>
    </w:p>
    <w:p w14:paraId="2FF0C86A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4"/>
          <w:sz w:val="24"/>
          <w:szCs w:val="24"/>
        </w:rPr>
        <w:t>To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eta</w:t>
      </w:r>
      <w:r>
        <w:rPr>
          <w:sz w:val="24"/>
          <w:szCs w:val="24"/>
        </w:rPr>
        <w:t xml:space="preserve">l                                                                        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2.</w:t>
      </w:r>
      <w:r>
        <w:rPr>
          <w:sz w:val="24"/>
          <w:szCs w:val="24"/>
        </w:rPr>
        <w:t>0</w:t>
      </w:r>
    </w:p>
    <w:p w14:paraId="43455357" w14:textId="77777777" w:rsidR="000F7C95" w:rsidRDefault="005143B9">
      <w:pPr>
        <w:spacing w:before="2" w:line="540" w:lineRule="atLeast"/>
        <w:ind w:left="5872" w:right="1307" w:hanging="5040"/>
        <w:rPr>
          <w:sz w:val="24"/>
          <w:szCs w:val="24"/>
        </w:rPr>
      </w:pPr>
      <w:r>
        <w:rPr>
          <w:spacing w:val="-4"/>
          <w:sz w:val="24"/>
          <w:szCs w:val="24"/>
        </w:rPr>
        <w:t>12</w:t>
      </w:r>
      <w:r>
        <w:rPr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6   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llo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y: Ma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559AF95C" w14:textId="77777777" w:rsidR="000F7C95" w:rsidRDefault="005143B9">
      <w:pPr>
        <w:spacing w:line="260" w:lineRule="exact"/>
        <w:ind w:left="1732"/>
        <w:rPr>
          <w:sz w:val="24"/>
          <w:szCs w:val="24"/>
        </w:rPr>
      </w:pPr>
      <w:r>
        <w:rPr>
          <w:spacing w:val="-3"/>
          <w:position w:val="-1"/>
          <w:sz w:val="24"/>
          <w:szCs w:val="24"/>
          <w:u w:val="single" w:color="000000"/>
        </w:rPr>
        <w:t>Toxic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3"/>
          <w:position w:val="-1"/>
          <w:sz w:val="24"/>
          <w:szCs w:val="24"/>
          <w:u w:val="single" w:color="000000"/>
        </w:rPr>
        <w:t>n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</w:rPr>
        <w:t xml:space="preserve">                                                 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At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Any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T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3"/>
          <w:position w:val="-1"/>
          <w:sz w:val="24"/>
          <w:szCs w:val="24"/>
          <w:u w:val="single" w:color="000000"/>
        </w:rPr>
        <w:t>me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(</w:t>
      </w:r>
      <w:r>
        <w:rPr>
          <w:spacing w:val="-2"/>
          <w:position w:val="-1"/>
          <w:sz w:val="24"/>
          <w:szCs w:val="24"/>
          <w:u w:val="single" w:color="000000"/>
        </w:rPr>
        <w:t>M</w:t>
      </w:r>
      <w:r>
        <w:rPr>
          <w:spacing w:val="-3"/>
          <w:position w:val="-1"/>
          <w:sz w:val="24"/>
          <w:szCs w:val="24"/>
          <w:u w:val="single" w:color="000000"/>
        </w:rPr>
        <w:t>g/L)</w:t>
      </w:r>
    </w:p>
    <w:p w14:paraId="355D2693" w14:textId="77777777" w:rsidR="000F7C95" w:rsidRDefault="000F7C95">
      <w:pPr>
        <w:spacing w:before="12" w:line="200" w:lineRule="exact"/>
      </w:pPr>
    </w:p>
    <w:tbl>
      <w:tblPr>
        <w:tblW w:w="0" w:type="auto"/>
        <w:tblInd w:w="1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965"/>
      </w:tblGrid>
      <w:tr w:rsidR="000F7C95" w14:paraId="351BE3A3" w14:textId="77777777">
        <w:trPr>
          <w:trHeight w:hRule="exact" w:val="35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519D9B4F" w14:textId="77777777" w:rsidR="000F7C95" w:rsidRDefault="005143B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5C1199" w14:textId="77777777" w:rsidR="000F7C95" w:rsidRDefault="005143B9">
            <w:pPr>
              <w:spacing w:before="69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</w:t>
            </w:r>
          </w:p>
        </w:tc>
      </w:tr>
      <w:tr w:rsidR="000F7C95" w14:paraId="58EB344A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09F8C1E1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ar</w:t>
            </w:r>
            <w:r>
              <w:rPr>
                <w:spacing w:val="-2"/>
                <w:sz w:val="24"/>
                <w:szCs w:val="24"/>
              </w:rPr>
              <w:t>iu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328A2A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0</w:t>
            </w:r>
          </w:p>
        </w:tc>
      </w:tr>
      <w:tr w:rsidR="000F7C95" w14:paraId="6C198431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5241DC37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Berylli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AA01F2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1.0</w:t>
            </w:r>
          </w:p>
        </w:tc>
      </w:tr>
      <w:tr w:rsidR="000F7C95" w14:paraId="354F2DC2" w14:textId="77777777">
        <w:trPr>
          <w:trHeight w:hRule="exact" w:val="551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29F13F7E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14:paraId="271D89A2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nat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Hyd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oca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bon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but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35E2EB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</w:p>
        </w:tc>
      </w:tr>
      <w:tr w:rsidR="000F7C95" w14:paraId="501FEA8C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399B43E5" w14:textId="77777777" w:rsidR="000F7C95" w:rsidRDefault="005143B9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limite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pest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cid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he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ic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88688F" w14:textId="77777777" w:rsidR="000F7C95" w:rsidRDefault="000F7C95"/>
        </w:tc>
      </w:tr>
      <w:tr w:rsidR="000F7C95" w14:paraId="0779A5C6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7375EA54" w14:textId="77777777" w:rsidR="000F7C95" w:rsidRDefault="005143B9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geac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des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AB80D2" w14:textId="77777777" w:rsidR="000F7C95" w:rsidRDefault="005143B9">
            <w:pPr>
              <w:spacing w:line="260" w:lineRule="exact"/>
              <w:ind w:left="5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0.02</w:t>
            </w:r>
          </w:p>
        </w:tc>
      </w:tr>
      <w:tr w:rsidR="000F7C95" w14:paraId="4471A635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60D95A3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670684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</w:t>
            </w:r>
          </w:p>
        </w:tc>
      </w:tr>
      <w:tr w:rsidR="000F7C95" w14:paraId="389C0208" w14:textId="77777777">
        <w:trPr>
          <w:trHeight w:hRule="exact" w:val="276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57021831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luorides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6700F2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25.0</w:t>
            </w:r>
          </w:p>
        </w:tc>
      </w:tr>
      <w:tr w:rsidR="000F7C95" w14:paraId="363FAD59" w14:textId="77777777">
        <w:trPr>
          <w:trHeight w:hRule="exact" w:val="35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5406B6A3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hyde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995ADE" w14:textId="77777777" w:rsidR="000F7C95" w:rsidRDefault="005143B9">
            <w:pPr>
              <w:spacing w:line="260" w:lineRule="exact"/>
              <w:ind w:left="5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</w:t>
            </w:r>
          </w:p>
        </w:tc>
      </w:tr>
    </w:tbl>
    <w:p w14:paraId="43E9F9BC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021E894D" w14:textId="77777777" w:rsidR="000F7C95" w:rsidRDefault="005143B9">
      <w:pPr>
        <w:spacing w:before="29"/>
        <w:ind w:left="5872"/>
        <w:rPr>
          <w:sz w:val="24"/>
          <w:szCs w:val="24"/>
        </w:rPr>
      </w:pP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14:paraId="688606F1" w14:textId="77777777" w:rsidR="000F7C95" w:rsidRDefault="005143B9">
      <w:pPr>
        <w:spacing w:line="260" w:lineRule="exact"/>
        <w:ind w:left="1732"/>
        <w:rPr>
          <w:sz w:val="24"/>
          <w:szCs w:val="24"/>
        </w:rPr>
      </w:pPr>
      <w:r>
        <w:rPr>
          <w:spacing w:val="-3"/>
          <w:position w:val="-1"/>
          <w:sz w:val="24"/>
          <w:szCs w:val="24"/>
          <w:u w:val="single" w:color="000000"/>
        </w:rPr>
        <w:t>Toxic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spacing w:val="-3"/>
          <w:position w:val="-1"/>
          <w:sz w:val="24"/>
          <w:szCs w:val="24"/>
          <w:u w:val="single" w:color="000000"/>
        </w:rPr>
        <w:t>n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position w:val="-1"/>
          <w:sz w:val="24"/>
          <w:szCs w:val="24"/>
        </w:rPr>
        <w:t xml:space="preserve">                                                 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At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Any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T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3"/>
          <w:position w:val="-1"/>
          <w:sz w:val="24"/>
          <w:szCs w:val="24"/>
          <w:u w:val="single" w:color="000000"/>
        </w:rPr>
        <w:t>me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(</w:t>
      </w:r>
      <w:r>
        <w:rPr>
          <w:spacing w:val="-2"/>
          <w:position w:val="-1"/>
          <w:sz w:val="24"/>
          <w:szCs w:val="24"/>
          <w:u w:val="single" w:color="000000"/>
        </w:rPr>
        <w:t>M</w:t>
      </w:r>
      <w:r>
        <w:rPr>
          <w:spacing w:val="-3"/>
          <w:position w:val="-1"/>
          <w:sz w:val="24"/>
          <w:szCs w:val="24"/>
          <w:u w:val="single" w:color="000000"/>
        </w:rPr>
        <w:t>g/L)</w:t>
      </w:r>
    </w:p>
    <w:p w14:paraId="78C53FB0" w14:textId="77777777" w:rsidR="000F7C95" w:rsidRDefault="000F7C95">
      <w:pPr>
        <w:spacing w:before="12" w:line="200" w:lineRule="exact"/>
      </w:pPr>
    </w:p>
    <w:tbl>
      <w:tblPr>
        <w:tblW w:w="0" w:type="auto"/>
        <w:tblInd w:w="1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2305"/>
      </w:tblGrid>
      <w:tr w:rsidR="000F7C95" w14:paraId="7CBC0A28" w14:textId="77777777">
        <w:trPr>
          <w:trHeight w:hRule="exact" w:val="35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4229489C" w14:textId="77777777" w:rsidR="000F7C95" w:rsidRDefault="005143B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4D3644F" w14:textId="77777777" w:rsidR="000F7C95" w:rsidRDefault="005143B9">
            <w:pPr>
              <w:spacing w:before="69"/>
              <w:ind w:right="390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</w:p>
        </w:tc>
      </w:tr>
      <w:tr w:rsidR="000F7C95" w14:paraId="5681815F" w14:textId="77777777">
        <w:trPr>
          <w:trHeight w:hRule="exact" w:val="276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54DE8A1B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Mercury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78650519" w14:textId="77777777" w:rsidR="000F7C95" w:rsidRDefault="005143B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0.0002</w:t>
            </w:r>
          </w:p>
        </w:tc>
      </w:tr>
      <w:tr w:rsidR="000F7C95" w14:paraId="0746BCAE" w14:textId="77777777">
        <w:trPr>
          <w:trHeight w:hRule="exact" w:val="276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414D0BED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gan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3CF6AF3" w14:textId="77777777" w:rsidR="000F7C95" w:rsidRDefault="005143B9">
            <w:pPr>
              <w:spacing w:line="260" w:lineRule="exact"/>
              <w:ind w:right="275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10.0</w:t>
            </w:r>
          </w:p>
        </w:tc>
      </w:tr>
      <w:tr w:rsidR="000F7C95" w14:paraId="588110A3" w14:textId="77777777">
        <w:trPr>
          <w:trHeight w:hRule="exact" w:val="276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3FC10EDE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C642234" w14:textId="77777777" w:rsidR="000F7C95" w:rsidRDefault="005143B9">
            <w:pPr>
              <w:spacing w:line="260" w:lineRule="exact"/>
              <w:ind w:right="390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5</w:t>
            </w:r>
          </w:p>
        </w:tc>
      </w:tr>
      <w:tr w:rsidR="000F7C95" w14:paraId="00A10180" w14:textId="77777777">
        <w:trPr>
          <w:trHeight w:hRule="exact" w:val="35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6A681ED8" w14:textId="77777777" w:rsidR="000F7C95" w:rsidRDefault="005143B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nium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3774384F" w14:textId="77777777" w:rsidR="000F7C95" w:rsidRDefault="005143B9">
            <w:pPr>
              <w:spacing w:line="260" w:lineRule="exact"/>
              <w:ind w:right="158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0.002</w:t>
            </w:r>
          </w:p>
        </w:tc>
      </w:tr>
    </w:tbl>
    <w:p w14:paraId="3BC333F6" w14:textId="77777777" w:rsidR="000F7C95" w:rsidRDefault="000F7C95">
      <w:pPr>
        <w:spacing w:before="2" w:line="140" w:lineRule="exact"/>
        <w:rPr>
          <w:sz w:val="15"/>
          <w:szCs w:val="15"/>
        </w:rPr>
      </w:pPr>
    </w:p>
    <w:p w14:paraId="4AAD4181" w14:textId="77777777" w:rsidR="000F7C95" w:rsidRDefault="005143B9">
      <w:pPr>
        <w:spacing w:before="29"/>
        <w:ind w:left="112" w:right="66" w:firstLine="720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12.3.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Effluen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tation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pretr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rd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promu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gat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 shal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stringen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</w:t>
      </w:r>
      <w:r>
        <w:rPr>
          <w:sz w:val="24"/>
          <w:szCs w:val="24"/>
        </w:rPr>
        <w:t xml:space="preserve">.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equent</w:t>
      </w:r>
    </w:p>
    <w:p w14:paraId="73B6CEB2" w14:textId="77777777" w:rsidR="000F7C95" w:rsidRDefault="005143B9">
      <w:pPr>
        <w:spacing w:before="76"/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appl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omu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gat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ende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giv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standard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potentially affecte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eby.</w:t>
      </w:r>
    </w:p>
    <w:p w14:paraId="472484E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F0AECFA" w14:textId="77777777" w:rsidR="000F7C95" w:rsidRDefault="005143B9">
      <w:pPr>
        <w:ind w:left="112" w:right="570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</w:t>
      </w:r>
      <w:r>
        <w:rPr>
          <w:sz w:val="24"/>
          <w:szCs w:val="24"/>
        </w:rPr>
        <w:t xml:space="preserve">4  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Po</w:t>
      </w:r>
      <w:r>
        <w:rPr>
          <w:spacing w:val="-3"/>
          <w:sz w:val="24"/>
          <w:szCs w:val="24"/>
          <w:u w:val="single" w:color="000000"/>
        </w:rPr>
        <w:t>int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-4"/>
          <w:sz w:val="24"/>
          <w:szCs w:val="24"/>
          <w:u w:val="single" w:color="000000"/>
        </w:rPr>
        <w:t xml:space="preserve"> 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scharge;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m</w:t>
      </w:r>
      <w:r>
        <w:rPr>
          <w:spacing w:val="-3"/>
          <w:sz w:val="24"/>
          <w:szCs w:val="24"/>
          <w:u w:val="single" w:color="000000"/>
        </w:rPr>
        <w:t>itations:</w:t>
      </w:r>
    </w:p>
    <w:p w14:paraId="41321DF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AB48331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12.4.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or pro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ecution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manhol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in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ug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Line.</w:t>
      </w:r>
    </w:p>
    <w:p w14:paraId="3A19CF4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B32E1BE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12.4.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Liqui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tanks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toile</w:t>
      </w:r>
      <w:r>
        <w:rPr>
          <w:spacing w:val="-2"/>
          <w:sz w:val="24"/>
          <w:szCs w:val="24"/>
        </w:rPr>
        <w:t>ts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ailer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mper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recreat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veh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tank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ger.</w:t>
      </w:r>
    </w:p>
    <w:p w14:paraId="3A0AF9E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22228D9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12.4.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or pro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ecution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coolin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water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oces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sto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natura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outlet.</w:t>
      </w:r>
    </w:p>
    <w:p w14:paraId="0385F86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5986782" w14:textId="77777777" w:rsidR="000F7C95" w:rsidRDefault="005143B9">
      <w:pPr>
        <w:spacing w:line="260" w:lineRule="exact"/>
        <w:ind w:left="112" w:right="6635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12.</w:t>
      </w:r>
      <w:r>
        <w:rPr>
          <w:position w:val="-1"/>
          <w:sz w:val="24"/>
          <w:szCs w:val="24"/>
        </w:rPr>
        <w:t xml:space="preserve">5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Disposal;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Limitations:</w:t>
      </w:r>
    </w:p>
    <w:p w14:paraId="02C7AE03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416B5D04" w14:textId="77777777" w:rsidR="000F7C95" w:rsidRDefault="005143B9">
      <w:pPr>
        <w:spacing w:before="29"/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12.5.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prosecution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dispos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waste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disposa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have 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coll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aine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12.</w:t>
      </w:r>
    </w:p>
    <w:p w14:paraId="4EDC379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14CDA11" w14:textId="77777777" w:rsidR="000F7C95" w:rsidRDefault="005143B9">
      <w:pPr>
        <w:ind w:left="112" w:right="63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12.5.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ende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vo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ide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if</w:t>
      </w:r>
      <w:r>
        <w:rPr>
          <w:sz w:val="24"/>
          <w:szCs w:val="24"/>
        </w:rPr>
        <w:t>y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compil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os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sources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vio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imposed 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reco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avai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busine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hour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ow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ce, </w:t>
      </w:r>
      <w:proofErr w:type="gramStart"/>
      <w:r>
        <w:rPr>
          <w:spacing w:val="-3"/>
          <w:sz w:val="24"/>
          <w:szCs w:val="24"/>
        </w:rPr>
        <w:t>substanc</w:t>
      </w:r>
      <w:r>
        <w:rPr>
          <w:sz w:val="24"/>
          <w:szCs w:val="24"/>
        </w:rPr>
        <w:t>e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availabili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record.</w:t>
      </w:r>
    </w:p>
    <w:p w14:paraId="2C56ABF2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13</w:t>
      </w:r>
    </w:p>
    <w:p w14:paraId="140F40C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835C2CE" w14:textId="77777777" w:rsidR="000F7C95" w:rsidRDefault="005143B9">
      <w:pPr>
        <w:ind w:left="2665" w:right="2663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  <w:u w:val="thick" w:color="000000"/>
        </w:rPr>
        <w:t>C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pacing w:val="-3"/>
          <w:sz w:val="24"/>
          <w:szCs w:val="24"/>
          <w:u w:val="thick" w:color="000000"/>
        </w:rPr>
        <w:t>NT</w:t>
      </w:r>
      <w:r>
        <w:rPr>
          <w:b/>
          <w:spacing w:val="-4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6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OF P</w:t>
      </w:r>
      <w:r>
        <w:rPr>
          <w:b/>
          <w:spacing w:val="-4"/>
          <w:sz w:val="24"/>
          <w:szCs w:val="24"/>
          <w:u w:val="thick" w:color="000000"/>
        </w:rPr>
        <w:t>R</w:t>
      </w:r>
      <w:r>
        <w:rPr>
          <w:b/>
          <w:spacing w:val="-3"/>
          <w:sz w:val="24"/>
          <w:szCs w:val="24"/>
          <w:u w:val="thick" w:color="000000"/>
        </w:rPr>
        <w:t>OHIBITED</w:t>
      </w:r>
      <w:r>
        <w:rPr>
          <w:b/>
          <w:spacing w:val="-4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WASTES</w:t>
      </w:r>
    </w:p>
    <w:p w14:paraId="317F1382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731C1E51" w14:textId="77777777" w:rsidR="000F7C95" w:rsidRDefault="005143B9">
      <w:pPr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gul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ons;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Sp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cific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Powe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nage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ance prohibi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exceedin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scr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thereto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Manager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ak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:</w:t>
      </w:r>
    </w:p>
    <w:p w14:paraId="18C3FD3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1D50CB4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13.1.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wastewater.</w:t>
      </w:r>
    </w:p>
    <w:p w14:paraId="55552F4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049BFA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13.1.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demonstrat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modi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ication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reduc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el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ta</w:t>
      </w:r>
      <w:r>
        <w:rPr>
          <w:spacing w:val="-3"/>
          <w:sz w:val="24"/>
          <w:szCs w:val="24"/>
        </w:rPr>
        <w:t>nce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conformit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BE09B1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2AA8FF5" w14:textId="77777777" w:rsidR="000F7C95" w:rsidRDefault="005143B9">
      <w:pPr>
        <w:ind w:left="112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13.1.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udin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storag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fl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equalizatio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reduc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objectionab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character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sti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 viola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461723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9684588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13.1.</w:t>
      </w:r>
      <w:r>
        <w:rPr>
          <w:sz w:val="24"/>
          <w:szCs w:val="24"/>
        </w:rPr>
        <w:t xml:space="preserve">4     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king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incur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</w:p>
    <w:p w14:paraId="4040552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F0FEF2A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13.1.</w:t>
      </w:r>
      <w:r>
        <w:rPr>
          <w:sz w:val="24"/>
          <w:szCs w:val="24"/>
        </w:rPr>
        <w:t xml:space="preserve">5    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achi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</w:t>
      </w:r>
    </w:p>
    <w:p w14:paraId="2157265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76638F6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2 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gul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y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ons;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neral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Powe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s</w:t>
      </w:r>
      <w:r>
        <w:rPr>
          <w:spacing w:val="2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Man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g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threa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ain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which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ter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mminent 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subst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end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nge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envi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reat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halte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hal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elim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sur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pacing w:val="-3"/>
          <w:sz w:val="24"/>
          <w:szCs w:val="24"/>
        </w:rPr>
        <w:t>thorize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gulations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rcemen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physica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ith</w:t>
      </w:r>
      <w:r>
        <w:rPr>
          <w:spacing w:val="-4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 xml:space="preserve">the </w:t>
      </w:r>
      <w:r>
        <w:rPr>
          <w:spacing w:val="-3"/>
          <w:sz w:val="24"/>
          <w:szCs w:val="24"/>
        </w:rPr>
        <w:t>compl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</w:t>
      </w:r>
    </w:p>
    <w:p w14:paraId="17A4040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A3BE933" w14:textId="77777777" w:rsidR="000F7C95" w:rsidRDefault="005143B9">
      <w:pPr>
        <w:ind w:left="112" w:right="61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3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Pretreatment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acilities;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Submission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Plans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pretreatmen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equalizatio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of 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flow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Sy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ire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plans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rtinen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informatio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relati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flow- contro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irs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bmi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evi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oval </w:t>
      </w:r>
      <w:proofErr w:type="gramStart"/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exemp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code, ord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nance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rnmen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construe</w:t>
      </w:r>
      <w:r>
        <w:rPr>
          <w:sz w:val="24"/>
          <w:szCs w:val="24"/>
        </w:rPr>
        <w:t>d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gua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assuranc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</w:t>
      </w:r>
      <w:proofErr w:type="gramEnd"/>
    </w:p>
    <w:p w14:paraId="376DFCC7" w14:textId="77777777" w:rsidR="000F7C95" w:rsidRDefault="005143B9">
      <w:pPr>
        <w:spacing w:before="76"/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an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regulat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gove</w:t>
      </w:r>
      <w:r>
        <w:rPr>
          <w:spacing w:val="-2"/>
          <w:sz w:val="24"/>
          <w:szCs w:val="24"/>
        </w:rPr>
        <w:t>rn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thority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Any subsequen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alteration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pretreatmen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low-contro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made 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nager.</w:t>
      </w:r>
    </w:p>
    <w:p w14:paraId="1187416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CE5B1FE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  <w:u w:val="single" w:color="000000"/>
        </w:rPr>
        <w:t>Pretreatment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Facilities;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Operations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pretreatmen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taine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goo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workin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cient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these 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EA040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6A8BD68" w14:textId="77777777" w:rsidR="000F7C95" w:rsidRDefault="005143B9">
      <w:pPr>
        <w:tabs>
          <w:tab w:val="left" w:pos="820"/>
        </w:tabs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Admission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Property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eneve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premise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 pu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of:</w:t>
      </w:r>
    </w:p>
    <w:p w14:paraId="5277223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684CE1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13.5.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Copy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</w:t>
      </w:r>
      <w:r>
        <w:rPr>
          <w:spacing w:val="-2"/>
          <w:sz w:val="24"/>
          <w:szCs w:val="24"/>
        </w:rPr>
        <w:t>si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's</w:t>
      </w:r>
    </w:p>
    <w:p w14:paraId="1F5A36B9" w14:textId="77777777" w:rsidR="000F7C95" w:rsidRDefault="005143B9">
      <w:pPr>
        <w:ind w:left="112" w:right="727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ations;</w:t>
      </w:r>
      <w:proofErr w:type="gramEnd"/>
    </w:p>
    <w:p w14:paraId="62F208A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A4310BC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13.5.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method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nd/o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wastewate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</w:t>
      </w:r>
      <w:r>
        <w:rPr>
          <w:spacing w:val="-2"/>
          <w:sz w:val="24"/>
          <w:szCs w:val="24"/>
        </w:rPr>
        <w:t>at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 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rende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stanc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activities.</w:t>
      </w:r>
    </w:p>
    <w:p w14:paraId="79E5F83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70B3B2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 xml:space="preserve">6     </w:t>
      </w:r>
      <w:proofErr w:type="gramStart"/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ntal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</w:t>
      </w:r>
      <w:proofErr w:type="gramEnd"/>
      <w:r>
        <w:rPr>
          <w:spacing w:val="-3"/>
          <w:sz w:val="24"/>
          <w:szCs w:val="24"/>
          <w:u w:val="single" w:color="000000"/>
        </w:rPr>
        <w:t>;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Pro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ect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from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adequa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protectio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acc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waste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Regulations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ilitie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ocedu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accidental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erial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maintain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own cos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expense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Detaile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showin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procedure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protectio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submitte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fore </w:t>
      </w:r>
      <w:r>
        <w:rPr>
          <w:spacing w:val="-3"/>
          <w:sz w:val="24"/>
          <w:szCs w:val="24"/>
        </w:rPr>
        <w:t>instal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denta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protect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Revie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procedure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reliev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 ti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CAA796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3010232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Accidental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Report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Required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accidenta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Slu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owne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imm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diatel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notif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so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rrec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take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otec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Trea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, a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addresse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detailin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accident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quanti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istic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take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prevent futur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discharges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file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responsibl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ithi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-fou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occurrenc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nonco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plyin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discharge.</w:t>
      </w:r>
    </w:p>
    <w:p w14:paraId="78BE097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7DD0C8" w14:textId="77777777" w:rsidR="000F7C95" w:rsidRDefault="005143B9">
      <w:pPr>
        <w:tabs>
          <w:tab w:val="left" w:pos="820"/>
        </w:tabs>
        <w:ind w:left="112" w:right="69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13.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Ac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id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ntal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e;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Fai</w:t>
      </w:r>
      <w:r>
        <w:rPr>
          <w:spacing w:val="-2"/>
          <w:sz w:val="24"/>
          <w:szCs w:val="24"/>
          <w:u w:val="single" w:color="000000"/>
        </w:rPr>
        <w:t>l</w:t>
      </w:r>
      <w:r>
        <w:rPr>
          <w:spacing w:val="-3"/>
          <w:sz w:val="24"/>
          <w:szCs w:val="24"/>
          <w:u w:val="single" w:color="000000"/>
        </w:rPr>
        <w:t>ure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port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Regulations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prosecution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dental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</w:t>
      </w:r>
    </w:p>
    <w:p w14:paraId="4EBF451F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14</w:t>
      </w:r>
    </w:p>
    <w:p w14:paraId="1ACBA68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1BF8074" w14:textId="77777777" w:rsidR="000F7C95" w:rsidRDefault="005143B9">
      <w:pPr>
        <w:ind w:left="1249" w:right="124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INDUSTRIAL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WASTEWATER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pacing w:val="-3"/>
          <w:sz w:val="24"/>
          <w:szCs w:val="24"/>
          <w:u w:val="thick" w:color="000000"/>
        </w:rPr>
        <w:t>NITORING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AND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REPORTING</w:t>
      </w:r>
    </w:p>
    <w:p w14:paraId="7AAF9098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3C4B08BC" w14:textId="77777777" w:rsidR="000F7C95" w:rsidRDefault="005143B9">
      <w:pPr>
        <w:spacing w:line="260" w:lineRule="exact"/>
        <w:ind w:left="11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14.</w:t>
      </w:r>
      <w:r>
        <w:rPr>
          <w:position w:val="-1"/>
          <w:sz w:val="24"/>
          <w:szCs w:val="24"/>
        </w:rPr>
        <w:t xml:space="preserve">1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3"/>
          <w:position w:val="-1"/>
          <w:sz w:val="24"/>
          <w:szCs w:val="24"/>
          <w:u w:val="single" w:color="000000"/>
        </w:rPr>
        <w:t>cha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position w:val="-1"/>
          <w:sz w:val="24"/>
          <w:szCs w:val="24"/>
          <w:u w:val="single" w:color="000000"/>
        </w:rPr>
        <w:t>e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Repor</w:t>
      </w:r>
      <w:r>
        <w:rPr>
          <w:spacing w:val="-2"/>
          <w:position w:val="-1"/>
          <w:sz w:val="24"/>
          <w:szCs w:val="24"/>
          <w:u w:val="single" w:color="000000"/>
        </w:rPr>
        <w:t>t</w:t>
      </w:r>
      <w:r>
        <w:rPr>
          <w:spacing w:val="-3"/>
          <w:position w:val="-1"/>
          <w:sz w:val="24"/>
          <w:szCs w:val="24"/>
          <w:u w:val="single" w:color="000000"/>
        </w:rPr>
        <w:t>s</w:t>
      </w:r>
      <w:r>
        <w:rPr>
          <w:position w:val="-1"/>
          <w:sz w:val="24"/>
          <w:szCs w:val="24"/>
        </w:rPr>
        <w:t>:</w:t>
      </w:r>
    </w:p>
    <w:p w14:paraId="259AF555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44C279F9" w14:textId="77777777" w:rsidR="000F7C95" w:rsidRDefault="005143B9">
      <w:pPr>
        <w:spacing w:before="29"/>
        <w:ind w:left="112" w:right="68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14.1.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Ever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dustria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annua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eport</w:t>
      </w:r>
      <w:r>
        <w:rPr>
          <w:sz w:val="24"/>
          <w:szCs w:val="24"/>
        </w:rPr>
        <w:t xml:space="preserve">. 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ise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port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nuar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Manager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equir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ndustria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oposin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ter 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3CE12D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3B64DC0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14.1.</w:t>
      </w:r>
      <w:r>
        <w:rPr>
          <w:sz w:val="24"/>
          <w:szCs w:val="24"/>
        </w:rPr>
        <w:t xml:space="preserve">2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repor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atu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clude, 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natur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process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volu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issio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product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quantities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operation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concentration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controlled substance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relate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generatio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also includ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chemica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constituent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quantit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liqui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material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store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sit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thoug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repo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q</w:t>
      </w:r>
      <w:r>
        <w:rPr>
          <w:spacing w:val="-3"/>
          <w:sz w:val="24"/>
          <w:szCs w:val="24"/>
        </w:rPr>
        <w:t>uen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nten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fied 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ger.</w:t>
      </w:r>
    </w:p>
    <w:p w14:paraId="43D191B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9CF366D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14.1.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(2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erations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ituen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characteristics. 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occur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nknowing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anned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own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a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ge 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effec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(30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to:</w:t>
      </w:r>
    </w:p>
    <w:p w14:paraId="7D67C87D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11835BE6" w14:textId="77777777" w:rsidR="000F7C95" w:rsidRDefault="005143B9">
      <w:pPr>
        <w:ind w:left="112" w:right="63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14.1.3.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shif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dition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ssin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egulat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bstance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sc</w:t>
      </w:r>
      <w:r>
        <w:rPr>
          <w:spacing w:val="-3"/>
          <w:sz w:val="24"/>
          <w:szCs w:val="24"/>
        </w:rPr>
        <w:t>harged.</w:t>
      </w:r>
    </w:p>
    <w:p w14:paraId="77693D0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571168" w14:textId="77777777" w:rsidR="000F7C95" w:rsidRDefault="005143B9">
      <w:pPr>
        <w:ind w:left="112" w:right="68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14.1.3.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ty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rc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25%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creas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decreas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wastewater 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productio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64390E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91BE59C" w14:textId="77777777" w:rsidR="000F7C95" w:rsidRDefault="005143B9">
      <w:pPr>
        <w:ind w:left="112" w:right="63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14.1.3.</w:t>
      </w:r>
      <w:r>
        <w:rPr>
          <w:sz w:val="24"/>
          <w:szCs w:val="24"/>
        </w:rPr>
        <w:t xml:space="preserve">3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character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facto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1.</w:t>
      </w:r>
      <w:r>
        <w:rPr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more.</w:t>
      </w:r>
    </w:p>
    <w:p w14:paraId="5E4461E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06D62D2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14.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Re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s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Moni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ng:</w:t>
      </w:r>
    </w:p>
    <w:p w14:paraId="7F74BBB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C529335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1     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opos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aintai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rel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fac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effluen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flow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mount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concentrat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control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demonst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le Stat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ment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6E625F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4AE958" w14:textId="77777777" w:rsidR="000F7C95" w:rsidRDefault="005143B9">
      <w:pPr>
        <w:ind w:left="832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rd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upo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eques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</w:p>
    <w:p w14:paraId="02E6976F" w14:textId="77777777" w:rsidR="000F7C95" w:rsidRDefault="005143B9">
      <w:pPr>
        <w:spacing w:before="76"/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Industria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 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stionn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questionnair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vis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to 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34C353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DA29283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Shou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ful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tions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rato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mise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ater int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itab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torin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equipm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isola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opria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lita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accurate ob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ap</w:t>
      </w:r>
      <w:r>
        <w:rPr>
          <w:spacing w:val="-3"/>
          <w:sz w:val="24"/>
          <w:szCs w:val="24"/>
        </w:rPr>
        <w:t>pro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riat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opera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shall 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equipm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prope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equipm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kep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accessib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times</w:t>
      </w:r>
      <w:proofErr w:type="gramEnd"/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rement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ise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be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istrati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inspect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allo</w:t>
      </w:r>
      <w:r>
        <w:rPr>
          <w:sz w:val="24"/>
          <w:szCs w:val="24"/>
        </w:rPr>
        <w:t xml:space="preserve">w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ente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being serve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ste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whateve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deeme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0DBB56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7CA4BF0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4  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cal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torin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locate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outs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a </w:t>
      </w:r>
      <w:r>
        <w:rPr>
          <w:spacing w:val="-3"/>
          <w:sz w:val="24"/>
          <w:szCs w:val="24"/>
        </w:rPr>
        <w:t>locat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woul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mpract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or caus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hardshi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publi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easemen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jurisdictio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street 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easement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obstructe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utilities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landscaping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parked veh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6D020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96DB26A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5    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mmo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tallatio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epara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torin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a </w:t>
      </w:r>
      <w:proofErr w:type="gramStart"/>
      <w:r>
        <w:rPr>
          <w:spacing w:val="-3"/>
          <w:sz w:val="24"/>
          <w:szCs w:val="24"/>
        </w:rPr>
        <w:t>significan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dif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erenc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constituent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characteristic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produce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 </w:t>
      </w:r>
      <w:r>
        <w:rPr>
          <w:spacing w:val="-3"/>
          <w:sz w:val="24"/>
          <w:szCs w:val="24"/>
        </w:rPr>
        <w:t>different operation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singl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separat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torin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installed 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rg</w:t>
      </w:r>
      <w:r>
        <w:rPr>
          <w:spacing w:val="-3"/>
          <w:sz w:val="24"/>
          <w:szCs w:val="24"/>
        </w:rPr>
        <w:t>e.</w:t>
      </w:r>
    </w:p>
    <w:p w14:paraId="50623BD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39F5F54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14.2.</w:t>
      </w:r>
      <w:r>
        <w:rPr>
          <w:sz w:val="24"/>
          <w:szCs w:val="24"/>
        </w:rPr>
        <w:t xml:space="preserve">6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nstruc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construc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irement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construction 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ons.</w:t>
      </w:r>
    </w:p>
    <w:p w14:paraId="741915B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1642060" w14:textId="77777777" w:rsidR="000F7C95" w:rsidRDefault="005143B9">
      <w:pPr>
        <w:ind w:left="112" w:right="540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Inspection,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Sa</w:t>
      </w:r>
      <w:r>
        <w:rPr>
          <w:spacing w:val="-4"/>
          <w:sz w:val="24"/>
          <w:szCs w:val="24"/>
          <w:u w:val="single" w:color="000000"/>
        </w:rPr>
        <w:t>mp</w:t>
      </w:r>
      <w:r>
        <w:rPr>
          <w:spacing w:val="-3"/>
          <w:sz w:val="24"/>
          <w:szCs w:val="24"/>
          <w:u w:val="single" w:color="000000"/>
        </w:rPr>
        <w:t>ling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and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alysis:</w:t>
      </w:r>
    </w:p>
    <w:p w14:paraId="793AAA3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AA0C151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14.3.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Compli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eithe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instantan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ous "Gr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Composi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samp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poin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obtainin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representativ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sampl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Composit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a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ty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24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riod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ove</w:t>
      </w:r>
      <w:r>
        <w:rPr>
          <w:sz w:val="24"/>
          <w:szCs w:val="24"/>
        </w:rPr>
        <w:t xml:space="preserve">r a </w:t>
      </w:r>
      <w:r>
        <w:rPr>
          <w:spacing w:val="-3"/>
          <w:sz w:val="24"/>
          <w:szCs w:val="24"/>
        </w:rPr>
        <w:t>longer 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orte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c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circumstances.</w:t>
      </w:r>
    </w:p>
    <w:p w14:paraId="642534C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2670699" w14:textId="77777777" w:rsidR="000F7C95" w:rsidRDefault="005143B9">
      <w:pPr>
        <w:ind w:left="112" w:right="64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14.3.</w:t>
      </w:r>
      <w:r>
        <w:rPr>
          <w:sz w:val="24"/>
          <w:szCs w:val="24"/>
        </w:rPr>
        <w:t xml:space="preserve">2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Labora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ysi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editio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Standar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od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Analysi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</w:p>
    <w:p w14:paraId="4574CD8F" w14:textId="77777777" w:rsidR="000F7C95" w:rsidRDefault="005143B9">
      <w:pPr>
        <w:spacing w:before="76"/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publishe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U.S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Environm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Protectio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Agenc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Annua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Boo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St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Par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23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sph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ysi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publi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Amer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Societ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Test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 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thos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tan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covere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publication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performe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ocedure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labo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ator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analysis 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ord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um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rrec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competen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ence.</w:t>
      </w:r>
    </w:p>
    <w:p w14:paraId="2CFEC6B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51A03D7" w14:textId="77777777" w:rsidR="000F7C95" w:rsidRDefault="005143B9">
      <w:pPr>
        <w:ind w:left="112" w:right="66" w:firstLine="720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14.3.</w:t>
      </w:r>
      <w:r>
        <w:rPr>
          <w:sz w:val="24"/>
          <w:szCs w:val="24"/>
        </w:rPr>
        <w:t xml:space="preserve">3 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 b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terva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designate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However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goa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this 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conduct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mplin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Industria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12123323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15</w:t>
      </w:r>
    </w:p>
    <w:p w14:paraId="5F408BF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A479E03" w14:textId="77777777" w:rsidR="000F7C95" w:rsidRDefault="005143B9">
      <w:pPr>
        <w:ind w:left="2262" w:right="226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INDUSTRIAL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DISCHARGE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PERMIT</w:t>
      </w:r>
      <w:r>
        <w:rPr>
          <w:b/>
          <w:spacing w:val="-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SYSTEM</w:t>
      </w:r>
    </w:p>
    <w:p w14:paraId="3885B3E7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7C538473" w14:textId="77777777" w:rsidR="000F7C95" w:rsidRDefault="005143B9">
      <w:pPr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pacing w:val="-3"/>
          <w:sz w:val="24"/>
          <w:szCs w:val="24"/>
          <w:u w:val="single" w:color="000000"/>
        </w:rPr>
        <w:t>st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er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1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s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pacing w:val="-3"/>
          <w:sz w:val="24"/>
          <w:szCs w:val="24"/>
          <w:u w:val="single" w:color="000000"/>
        </w:rPr>
        <w:t>qu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red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ser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obtai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 therefor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water Syste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obtai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nine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9</w:t>
      </w:r>
      <w:r>
        <w:rPr>
          <w:spacing w:val="-3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effectiv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separat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sepa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para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connec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ion.</w:t>
      </w:r>
    </w:p>
    <w:p w14:paraId="2B0D205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19DBD09" w14:textId="77777777" w:rsidR="000F7C95" w:rsidRDefault="005143B9">
      <w:pPr>
        <w:ind w:left="112" w:right="54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 Appl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cation for:</w:t>
      </w:r>
    </w:p>
    <w:p w14:paraId="0B69D48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60B9CE7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Industria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User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seekin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scharg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complet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file wit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prescribe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Manager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suppor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this 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dustr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n:</w:t>
      </w:r>
    </w:p>
    <w:p w14:paraId="368F43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12CC3AB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addr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s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applicant.</w:t>
      </w:r>
    </w:p>
    <w:p w14:paraId="1D5B4D4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2B0E560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er.</w:t>
      </w:r>
    </w:p>
    <w:p w14:paraId="675C776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15CA678" w14:textId="77777777" w:rsidR="000F7C95" w:rsidRDefault="005143B9">
      <w:pPr>
        <w:ind w:left="112" w:right="69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3   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constituent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aracteristics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limited 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ytica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approve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ger.</w:t>
      </w:r>
    </w:p>
    <w:p w14:paraId="3A6B287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BFBC255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4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ratio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discharge.</w:t>
      </w:r>
    </w:p>
    <w:p w14:paraId="445B08B3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7369A25A" w14:textId="77777777" w:rsidR="000F7C95" w:rsidRDefault="005143B9">
      <w:pPr>
        <w:ind w:left="112" w:right="68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5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(30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rates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cluding daily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onthl</w:t>
      </w:r>
      <w:r>
        <w:rPr>
          <w:sz w:val="24"/>
          <w:szCs w:val="24"/>
        </w:rPr>
        <w:t>y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seasona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variation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any.</w:t>
      </w:r>
    </w:p>
    <w:p w14:paraId="3686430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7C6C9A6" w14:textId="77777777" w:rsidR="000F7C95" w:rsidRDefault="005143B9">
      <w:pPr>
        <w:ind w:left="112" w:right="68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6     </w:t>
      </w:r>
      <w:r>
        <w:rPr>
          <w:spacing w:val="-3"/>
          <w:sz w:val="24"/>
          <w:szCs w:val="24"/>
        </w:rPr>
        <w:t>Sit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plans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plans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mec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plumb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tail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to sho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appur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size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elevation.</w:t>
      </w:r>
    </w:p>
    <w:p w14:paraId="0032B82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4D06C24" w14:textId="77777777" w:rsidR="000F7C95" w:rsidRDefault="005143B9">
      <w:pPr>
        <w:ind w:left="112" w:right="63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7   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Descriptio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activities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ilitie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processe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ise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material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type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material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4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3AD17A1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145CADB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8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oduct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on.</w:t>
      </w:r>
    </w:p>
    <w:p w14:paraId="3D83E8C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88532F8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15.2.1.</w:t>
      </w:r>
      <w:r>
        <w:rPr>
          <w:sz w:val="24"/>
          <w:szCs w:val="24"/>
        </w:rPr>
        <w:t xml:space="preserve">9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typ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ployees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hour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rk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</w:p>
    <w:p w14:paraId="79011B6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A85FB71" w14:textId="77777777" w:rsidR="000F7C95" w:rsidRDefault="005143B9">
      <w:pPr>
        <w:ind w:left="112" w:right="66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15.2.1.1</w:t>
      </w:r>
      <w:r>
        <w:rPr>
          <w:sz w:val="24"/>
          <w:szCs w:val="24"/>
        </w:rPr>
        <w:t xml:space="preserve">0 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eva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uat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application.</w:t>
      </w:r>
    </w:p>
    <w:p w14:paraId="410BE59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074570F" w14:textId="77777777" w:rsidR="000F7C95" w:rsidRDefault="005143B9">
      <w:pPr>
        <w:ind w:left="794" w:right="71"/>
        <w:jc w:val="center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15.2.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scharg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</w:p>
    <w:p w14:paraId="0A3C9592" w14:textId="77777777" w:rsidR="000F7C95" w:rsidRDefault="005143B9">
      <w:pPr>
        <w:spacing w:before="76"/>
        <w:ind w:left="112" w:right="65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arg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hundr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lar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($100.00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itted.</w:t>
      </w:r>
    </w:p>
    <w:p w14:paraId="5142C194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15.2.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uat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rnishe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mation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Aft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ptan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ger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rg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ubj</w:t>
      </w:r>
      <w:r>
        <w:rPr>
          <w:spacing w:val="-2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herein.</w:t>
      </w:r>
    </w:p>
    <w:p w14:paraId="0909314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B55A19" w14:textId="77777777" w:rsidR="000F7C95" w:rsidRDefault="005143B9">
      <w:pPr>
        <w:ind w:left="112"/>
        <w:rPr>
          <w:sz w:val="24"/>
          <w:szCs w:val="24"/>
        </w:rPr>
      </w:pPr>
      <w:r>
        <w:rPr>
          <w:spacing w:val="-4"/>
          <w:sz w:val="24"/>
          <w:szCs w:val="24"/>
        </w:rPr>
        <w:t>15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D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P</w:t>
      </w:r>
      <w:r>
        <w:rPr>
          <w:spacing w:val="-3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it;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ss</w:t>
      </w:r>
      <w:r>
        <w:rPr>
          <w:spacing w:val="-2"/>
          <w:sz w:val="24"/>
          <w:szCs w:val="24"/>
          <w:u w:val="single" w:color="000000"/>
        </w:rPr>
        <w:t>u</w:t>
      </w:r>
      <w:r>
        <w:rPr>
          <w:spacing w:val="-3"/>
          <w:sz w:val="24"/>
          <w:szCs w:val="24"/>
          <w:u w:val="single" w:color="000000"/>
        </w:rPr>
        <w:t>a</w:t>
      </w:r>
      <w:r>
        <w:rPr>
          <w:spacing w:val="-2"/>
          <w:sz w:val="24"/>
          <w:szCs w:val="24"/>
          <w:u w:val="single" w:color="000000"/>
        </w:rPr>
        <w:t>n</w:t>
      </w:r>
      <w:r>
        <w:rPr>
          <w:spacing w:val="-3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o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:</w:t>
      </w:r>
    </w:p>
    <w:p w14:paraId="084E45F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DDF59F1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15.3.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</w:p>
    <w:p w14:paraId="3C8A4F63" w14:textId="77777777" w:rsidR="000F7C95" w:rsidRDefault="005143B9">
      <w:pPr>
        <w:ind w:left="112"/>
        <w:rPr>
          <w:sz w:val="24"/>
          <w:szCs w:val="24"/>
        </w:rPr>
      </w:pP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ind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met:</w:t>
      </w:r>
    </w:p>
    <w:p w14:paraId="211464D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66CE705" w14:textId="77777777" w:rsidR="000F7C95" w:rsidRDefault="005143B9">
      <w:pPr>
        <w:ind w:left="112" w:right="65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15.3.1.</w:t>
      </w:r>
      <w:r>
        <w:rPr>
          <w:sz w:val="24"/>
          <w:szCs w:val="24"/>
        </w:rPr>
        <w:t xml:space="preserve">1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scharg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prohibition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12.</w:t>
      </w:r>
    </w:p>
    <w:p w14:paraId="3AE761A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99A8F19" w14:textId="77777777" w:rsidR="000F7C95" w:rsidRDefault="005143B9">
      <w:pPr>
        <w:ind w:left="112" w:right="66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15.3.1.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</w:t>
      </w:r>
      <w:r>
        <w:rPr>
          <w:spacing w:val="-2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woul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efficien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and;</w:t>
      </w:r>
      <w:proofErr w:type="gramEnd"/>
    </w:p>
    <w:p w14:paraId="197091D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E97C431" w14:textId="77777777" w:rsidR="000F7C95" w:rsidRDefault="005143B9">
      <w:pPr>
        <w:ind w:left="112" w:right="62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15.3.1.</w:t>
      </w:r>
      <w:r>
        <w:rPr>
          <w:sz w:val="24"/>
          <w:szCs w:val="24"/>
        </w:rPr>
        <w:t xml:space="preserve">3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ndition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NPDE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local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>e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edera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requirements.</w:t>
      </w:r>
    </w:p>
    <w:p w14:paraId="6F4E5288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AC1173B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15.3.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find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subsect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15.3.1.</w:t>
      </w:r>
      <w:r>
        <w:rPr>
          <w:sz w:val="24"/>
          <w:szCs w:val="24"/>
        </w:rPr>
        <w:t>1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is Sectio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subsection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pacing w:val="-4"/>
          <w:sz w:val="24"/>
          <w:szCs w:val="24"/>
        </w:rPr>
        <w:t>5</w:t>
      </w:r>
      <w:r>
        <w:rPr>
          <w:spacing w:val="-3"/>
          <w:sz w:val="24"/>
          <w:szCs w:val="24"/>
        </w:rPr>
        <w:t>.3.1.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pacing w:val="-2"/>
          <w:sz w:val="24"/>
          <w:szCs w:val="24"/>
        </w:rPr>
        <w:t>5</w:t>
      </w:r>
      <w:r>
        <w:rPr>
          <w:spacing w:val="-3"/>
          <w:sz w:val="24"/>
          <w:szCs w:val="24"/>
        </w:rPr>
        <w:t>.3.1.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applicant subm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app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oves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ou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asure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ant 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measure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plemente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insur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of thes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Regulations.</w:t>
      </w:r>
    </w:p>
    <w:p w14:paraId="4CA4F498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6F4853F7" w14:textId="77777777" w:rsidR="000F7C95" w:rsidRDefault="005143B9">
      <w:pPr>
        <w:spacing w:line="260" w:lineRule="exact"/>
        <w:ind w:left="11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15.</w:t>
      </w:r>
      <w:r>
        <w:rPr>
          <w:position w:val="-1"/>
          <w:sz w:val="24"/>
          <w:szCs w:val="24"/>
        </w:rPr>
        <w:t xml:space="preserve">4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Di</w:t>
      </w:r>
      <w:r>
        <w:rPr>
          <w:spacing w:val="-2"/>
          <w:position w:val="-1"/>
          <w:sz w:val="24"/>
          <w:szCs w:val="24"/>
          <w:u w:val="single" w:color="000000"/>
        </w:rPr>
        <w:t>s</w:t>
      </w:r>
      <w:r>
        <w:rPr>
          <w:spacing w:val="-3"/>
          <w:position w:val="-1"/>
          <w:sz w:val="24"/>
          <w:szCs w:val="24"/>
          <w:u w:val="single" w:color="000000"/>
        </w:rPr>
        <w:t>cha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position w:val="-1"/>
          <w:sz w:val="24"/>
          <w:szCs w:val="24"/>
          <w:u w:val="single" w:color="000000"/>
        </w:rPr>
        <w:t>e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Pe</w:t>
      </w:r>
      <w:r>
        <w:rPr>
          <w:spacing w:val="-2"/>
          <w:position w:val="-1"/>
          <w:sz w:val="24"/>
          <w:szCs w:val="24"/>
          <w:u w:val="single" w:color="000000"/>
        </w:rPr>
        <w:t>r</w:t>
      </w:r>
      <w:r>
        <w:rPr>
          <w:spacing w:val="-5"/>
          <w:position w:val="-1"/>
          <w:sz w:val="24"/>
          <w:szCs w:val="24"/>
          <w:u w:val="single" w:color="000000"/>
        </w:rPr>
        <w:t>m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3"/>
          <w:position w:val="-1"/>
          <w:sz w:val="24"/>
          <w:szCs w:val="24"/>
          <w:u w:val="single" w:color="000000"/>
        </w:rPr>
        <w:t>t; D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spacing w:val="-3"/>
          <w:position w:val="-1"/>
          <w:sz w:val="24"/>
          <w:szCs w:val="24"/>
          <w:u w:val="single" w:color="000000"/>
        </w:rPr>
        <w:t>ni</w:t>
      </w:r>
      <w:r>
        <w:rPr>
          <w:spacing w:val="-2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l</w:t>
      </w:r>
      <w:r>
        <w:rPr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of;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Hear</w:t>
      </w:r>
      <w:r>
        <w:rPr>
          <w:spacing w:val="-2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n</w:t>
      </w:r>
      <w:r>
        <w:rPr>
          <w:spacing w:val="-3"/>
          <w:position w:val="-1"/>
          <w:sz w:val="24"/>
          <w:szCs w:val="24"/>
          <w:u w:val="single" w:color="000000"/>
        </w:rPr>
        <w:t>g:</w:t>
      </w:r>
    </w:p>
    <w:p w14:paraId="44CA2863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1A7C28F8" w14:textId="77777777" w:rsidR="000F7C95" w:rsidRDefault="005143B9">
      <w:pPr>
        <w:spacing w:before="29"/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even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  a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deni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ground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denia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degre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specificit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asure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mus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pp</w:t>
      </w:r>
      <w:r>
        <w:rPr>
          <w:spacing w:val="-2"/>
          <w:sz w:val="24"/>
          <w:szCs w:val="24"/>
        </w:rPr>
        <w:t>lic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it.</w:t>
      </w:r>
    </w:p>
    <w:p w14:paraId="283C851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4CB8D44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denia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may reques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applic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burde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establishin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3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issu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7FF73A7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A8B2CD1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conduc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representativ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to:</w:t>
      </w:r>
    </w:p>
    <w:p w14:paraId="5843275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3481CA7" w14:textId="77777777" w:rsidR="000F7C95" w:rsidRDefault="005143B9">
      <w:pPr>
        <w:ind w:left="112" w:right="62" w:firstLine="1620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15.4.3.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hearing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requestin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attendanc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itnesse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productio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evidenc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relev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207FFE6C" w14:textId="77777777" w:rsidR="000F7C95" w:rsidRDefault="005143B9">
      <w:pPr>
        <w:spacing w:before="76"/>
        <w:ind w:left="112" w:right="699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involve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hearings.</w:t>
      </w:r>
    </w:p>
    <w:p w14:paraId="6950413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6E29580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15.4.3.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ence.</w:t>
      </w:r>
    </w:p>
    <w:p w14:paraId="7D8E240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108A975" w14:textId="77777777" w:rsidR="000F7C95" w:rsidRDefault="005143B9">
      <w:pPr>
        <w:ind w:left="112" w:right="60" w:firstLine="1620"/>
        <w:rPr>
          <w:sz w:val="24"/>
          <w:szCs w:val="24"/>
        </w:rPr>
      </w:pPr>
      <w:r>
        <w:rPr>
          <w:spacing w:val="-3"/>
          <w:sz w:val="24"/>
          <w:szCs w:val="24"/>
        </w:rPr>
        <w:t>15.4.3.</w:t>
      </w:r>
      <w:r>
        <w:rPr>
          <w:sz w:val="24"/>
          <w:szCs w:val="24"/>
        </w:rPr>
        <w:t xml:space="preserve">3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epor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cr</w:t>
      </w:r>
      <w:r>
        <w:rPr>
          <w:spacing w:val="-3"/>
          <w:sz w:val="24"/>
          <w:szCs w:val="24"/>
        </w:rPr>
        <w:t>ipt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evidence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togethe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recommendation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ereon.</w:t>
      </w:r>
    </w:p>
    <w:p w14:paraId="5459DF0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6CDA3C7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4 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hearin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oat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spellStart"/>
      <w:r>
        <w:rPr>
          <w:spacing w:val="-3"/>
          <w:sz w:val="24"/>
          <w:szCs w:val="24"/>
        </w:rPr>
        <w:t>stenog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aphically</w:t>
      </w:r>
      <w:proofErr w:type="spellEnd"/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anscr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corde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aila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publi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usua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efor.</w:t>
      </w:r>
    </w:p>
    <w:p w14:paraId="6A10BE6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F65E065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5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ndings o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Thereupo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dire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no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furthe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orders 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appropriate.</w:t>
      </w:r>
    </w:p>
    <w:p w14:paraId="225E4E2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6E8B7E9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15.4.</w:t>
      </w:r>
      <w:r>
        <w:rPr>
          <w:sz w:val="24"/>
          <w:szCs w:val="24"/>
        </w:rPr>
        <w:t xml:space="preserve">6  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aggr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adverse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fecte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Board ma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appea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Cour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aso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3"/>
          <w:sz w:val="24"/>
          <w:szCs w:val="24"/>
        </w:rPr>
        <w:t>le</w:t>
      </w:r>
    </w:p>
    <w:p w14:paraId="78E430A5" w14:textId="77777777" w:rsidR="000F7C95" w:rsidRDefault="005143B9">
      <w:pPr>
        <w:ind w:left="112" w:right="461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106(a)(4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Civi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Procedure.</w:t>
      </w:r>
    </w:p>
    <w:p w14:paraId="652B235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2F70AE2" w14:textId="77777777" w:rsidR="000F7C95" w:rsidRDefault="005143B9">
      <w:pPr>
        <w:tabs>
          <w:tab w:val="left" w:pos="820"/>
        </w:tabs>
        <w:ind w:left="11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1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1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Cond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tion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press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provis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gulat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shall 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enforce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appli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Federa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regulations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rmi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llowing:</w:t>
      </w:r>
    </w:p>
    <w:p w14:paraId="1A6950E0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555073DF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</w:t>
      </w:r>
      <w:r>
        <w:rPr>
          <w:spacing w:val="-3"/>
          <w:sz w:val="24"/>
          <w:szCs w:val="24"/>
        </w:rPr>
        <w:t>arg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0A7A0B5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7115CC7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2   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port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equi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-3"/>
          <w:sz w:val="24"/>
          <w:szCs w:val="24"/>
        </w:rPr>
        <w:t>indi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us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sposal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cludin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descr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nt.</w:t>
      </w:r>
    </w:p>
    <w:p w14:paraId="4020E7C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9699570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3     </w:t>
      </w:r>
      <w:proofErr w:type="gramStart"/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 xml:space="preserve">,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eristics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 xml:space="preserve">e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max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constituent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characteristics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requir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ment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lo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equalizat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n.</w:t>
      </w:r>
    </w:p>
    <w:p w14:paraId="7296CE1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E6D317B" w14:textId="77777777" w:rsidR="000F7C95" w:rsidRDefault="005143B9">
      <w:pPr>
        <w:ind w:left="112" w:right="6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 xml:space="preserve">s 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stallatio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inspectio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samplin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og</w:t>
      </w:r>
      <w:r>
        <w:rPr>
          <w:spacing w:val="-2"/>
          <w:sz w:val="24"/>
          <w:szCs w:val="24"/>
        </w:rPr>
        <w:t>ra</w:t>
      </w:r>
      <w:r>
        <w:rPr>
          <w:spacing w:val="-3"/>
          <w:sz w:val="24"/>
          <w:szCs w:val="24"/>
        </w:rPr>
        <w:t>ms.</w:t>
      </w:r>
    </w:p>
    <w:p w14:paraId="5E100F8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93091B3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5     </w:t>
      </w:r>
      <w:r>
        <w:rPr>
          <w:spacing w:val="-3"/>
          <w:sz w:val="24"/>
          <w:szCs w:val="24"/>
        </w:rPr>
        <w:t>Requirement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tainin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submittin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technica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report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records relatin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quantitie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characteristic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astewate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con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75249D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AE746FF" w14:textId="77777777" w:rsidR="000F7C95" w:rsidRDefault="005143B9">
      <w:pPr>
        <w:ind w:left="832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6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Dail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averag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dail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max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appropriat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conditions,</w:t>
      </w:r>
    </w:p>
    <w:p w14:paraId="559B7D93" w14:textId="77777777" w:rsidR="000F7C95" w:rsidRDefault="005143B9">
      <w:pPr>
        <w:spacing w:before="76"/>
        <w:ind w:left="112" w:right="67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lastRenderedPageBreak/>
        <w:t>whe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substance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prohibit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presen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's</w:t>
      </w:r>
    </w:p>
    <w:p w14:paraId="492D618B" w14:textId="77777777" w:rsidR="000F7C95" w:rsidRDefault="005143B9">
      <w:pPr>
        <w:ind w:left="112" w:right="732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e.</w:t>
      </w:r>
    </w:p>
    <w:p w14:paraId="6D03F5F9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C00418D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7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</w:t>
      </w:r>
      <w:proofErr w:type="gramStart"/>
      <w:r>
        <w:rPr>
          <w:spacing w:val="-3"/>
          <w:sz w:val="24"/>
          <w:szCs w:val="24"/>
        </w:rPr>
        <w:t>or;</w:t>
      </w:r>
      <w:proofErr w:type="gramEnd"/>
    </w:p>
    <w:p w14:paraId="40DF8DD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B528112" w14:textId="77777777" w:rsidR="000F7C95" w:rsidRDefault="005143B9">
      <w:pPr>
        <w:ind w:left="832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8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lianc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72E804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DFD1857" w14:textId="77777777" w:rsidR="000F7C95" w:rsidRDefault="005143B9">
      <w:pPr>
        <w:ind w:left="112" w:right="69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15.5.</w:t>
      </w:r>
      <w:r>
        <w:rPr>
          <w:sz w:val="24"/>
          <w:szCs w:val="24"/>
        </w:rPr>
        <w:t xml:space="preserve">9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nager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record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kep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be </w:t>
      </w:r>
      <w:r>
        <w:rPr>
          <w:spacing w:val="-3"/>
          <w:sz w:val="24"/>
          <w:szCs w:val="24"/>
        </w:rPr>
        <w:t>submitte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vi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st.</w:t>
      </w:r>
    </w:p>
    <w:p w14:paraId="119B799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493F08B" w14:textId="77777777" w:rsidR="000F7C95" w:rsidRDefault="005143B9">
      <w:pPr>
        <w:tabs>
          <w:tab w:val="left" w:pos="820"/>
        </w:tabs>
        <w:ind w:left="11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38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4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Dura</w:t>
      </w:r>
      <w:r>
        <w:rPr>
          <w:spacing w:val="-2"/>
          <w:sz w:val="24"/>
          <w:szCs w:val="24"/>
          <w:u w:val="single" w:color="000000"/>
        </w:rPr>
        <w:t>t</w:t>
      </w:r>
      <w:r>
        <w:rPr>
          <w:spacing w:val="-3"/>
          <w:sz w:val="24"/>
          <w:szCs w:val="24"/>
          <w:u w:val="single" w:color="000000"/>
        </w:rPr>
        <w:t>ion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period</w:t>
      </w:r>
      <w:proofErr w:type="gram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excee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(3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years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a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proofErr w:type="gramStart"/>
      <w:r>
        <w:rPr>
          <w:spacing w:val="-3"/>
          <w:sz w:val="24"/>
          <w:szCs w:val="24"/>
        </w:rPr>
        <w:t>yea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expir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(30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the expiratio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automaticall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extende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only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modi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lif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quir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ident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 xml:space="preserve">3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mod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propose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leas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six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(60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days prio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effectiv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cha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appli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ange(s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User</w:t>
      </w:r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ge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sonabl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hedu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compliance.</w:t>
      </w:r>
    </w:p>
    <w:p w14:paraId="0A7FCCC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3E0B92D" w14:textId="77777777" w:rsidR="000F7C95" w:rsidRDefault="005143B9">
      <w:pPr>
        <w:ind w:left="11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7  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Discha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Transfe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specific 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ransferr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a 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3"/>
          <w:sz w:val="24"/>
          <w:szCs w:val="24"/>
        </w:rPr>
        <w:t>owne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ffer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ation.</w:t>
      </w:r>
    </w:p>
    <w:p w14:paraId="3F2CD1F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58073D5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15.</w:t>
      </w:r>
      <w:r>
        <w:rPr>
          <w:sz w:val="24"/>
          <w:szCs w:val="24"/>
        </w:rPr>
        <w:t xml:space="preserve">8     </w:t>
      </w:r>
      <w:r>
        <w:rPr>
          <w:spacing w:val="-3"/>
          <w:sz w:val="24"/>
          <w:szCs w:val="24"/>
          <w:u w:val="single" w:color="000000"/>
        </w:rPr>
        <w:t>Di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cha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e</w:t>
      </w:r>
      <w:r>
        <w:rPr>
          <w:spacing w:val="3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Pe</w:t>
      </w:r>
      <w:r>
        <w:rPr>
          <w:spacing w:val="-2"/>
          <w:sz w:val="24"/>
          <w:szCs w:val="24"/>
          <w:u w:val="single" w:color="000000"/>
        </w:rPr>
        <w:t>r</w:t>
      </w:r>
      <w:r>
        <w:rPr>
          <w:spacing w:val="-5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t;</w:t>
      </w:r>
      <w:r>
        <w:rPr>
          <w:spacing w:val="3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Revocation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these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ste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licabl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reaso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revocat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Ground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revocatio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llowing:</w:t>
      </w:r>
    </w:p>
    <w:p w14:paraId="1BE8909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3FECA84" w14:textId="77777777" w:rsidR="000F7C95" w:rsidRDefault="005143B9">
      <w:pPr>
        <w:ind w:left="112" w:right="66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15.8.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ur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gni</w:t>
      </w:r>
      <w:r>
        <w:rPr>
          <w:spacing w:val="-2"/>
          <w:sz w:val="24"/>
          <w:szCs w:val="24"/>
        </w:rPr>
        <w:t>f</w:t>
      </w:r>
      <w:r>
        <w:rPr>
          <w:spacing w:val="-3"/>
          <w:sz w:val="24"/>
          <w:szCs w:val="24"/>
        </w:rPr>
        <w:t>ican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change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wastewater constituent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characteristics.</w:t>
      </w:r>
    </w:p>
    <w:p w14:paraId="20ABFA8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0B5E475" w14:textId="77777777" w:rsidR="000F7C95" w:rsidRDefault="005143B9">
      <w:pPr>
        <w:ind w:left="112" w:right="67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15.8.</w:t>
      </w:r>
      <w:r>
        <w:rPr>
          <w:sz w:val="24"/>
          <w:szCs w:val="24"/>
        </w:rPr>
        <w:t xml:space="preserve">2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Failur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accuratel</w:t>
      </w:r>
      <w:r>
        <w:rPr>
          <w:sz w:val="24"/>
          <w:szCs w:val="24"/>
        </w:rPr>
        <w:t xml:space="preserve">y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repor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wastewate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constituent</w:t>
      </w:r>
      <w:r>
        <w:rPr>
          <w:sz w:val="24"/>
          <w:szCs w:val="24"/>
        </w:rPr>
        <w:t xml:space="preserve">s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and </w:t>
      </w:r>
      <w:r>
        <w:rPr>
          <w:spacing w:val="-3"/>
          <w:sz w:val="24"/>
          <w:szCs w:val="24"/>
        </w:rPr>
        <w:t>char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sc</w:t>
      </w:r>
      <w:r>
        <w:rPr>
          <w:spacing w:val="-3"/>
          <w:sz w:val="24"/>
          <w:szCs w:val="24"/>
        </w:rPr>
        <w:t>harge.</w:t>
      </w:r>
    </w:p>
    <w:p w14:paraId="5D0A1BD1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7DA0D6C" w14:textId="77777777" w:rsidR="000F7C95" w:rsidRDefault="005143B9">
      <w:pPr>
        <w:ind w:left="112" w:right="65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15.8.</w:t>
      </w:r>
      <w:r>
        <w:rPr>
          <w:sz w:val="24"/>
          <w:szCs w:val="24"/>
        </w:rPr>
        <w:t xml:space="preserve">3  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fusa</w:t>
      </w:r>
      <w:r>
        <w:rPr>
          <w:sz w:val="24"/>
          <w:szCs w:val="24"/>
        </w:rPr>
        <w:t>l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acces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Use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prem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purpos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spect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or;</w:t>
      </w:r>
      <w:proofErr w:type="gramEnd"/>
    </w:p>
    <w:p w14:paraId="3341CE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E8DEFC0" w14:textId="77777777" w:rsidR="000F7C95" w:rsidRDefault="005143B9">
      <w:pPr>
        <w:ind w:left="832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15.8.</w:t>
      </w:r>
      <w:r>
        <w:rPr>
          <w:sz w:val="24"/>
          <w:szCs w:val="24"/>
        </w:rPr>
        <w:t xml:space="preserve">4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ndition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permit.</w:t>
      </w:r>
    </w:p>
    <w:p w14:paraId="26338D31" w14:textId="77777777" w:rsidR="000F7C95" w:rsidRDefault="005143B9">
      <w:pPr>
        <w:spacing w:before="59"/>
        <w:ind w:left="4078" w:right="40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SE</w:t>
      </w:r>
      <w:r>
        <w:rPr>
          <w:b/>
          <w:spacing w:val="-4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16</w:t>
      </w:r>
    </w:p>
    <w:p w14:paraId="22BC4EC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D26975C" w14:textId="77777777" w:rsidR="000F7C95" w:rsidRDefault="005143B9">
      <w:pPr>
        <w:ind w:left="3824" w:right="382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t>ENFORCEMENT</w:t>
      </w:r>
    </w:p>
    <w:p w14:paraId="3C897C50" w14:textId="77777777" w:rsidR="000F7C95" w:rsidRDefault="000F7C95">
      <w:pPr>
        <w:spacing w:before="14" w:line="260" w:lineRule="exact"/>
        <w:rPr>
          <w:sz w:val="26"/>
          <w:szCs w:val="26"/>
        </w:rPr>
      </w:pPr>
    </w:p>
    <w:p w14:paraId="0172E561" w14:textId="77777777" w:rsidR="000F7C95" w:rsidRDefault="005143B9">
      <w:pPr>
        <w:ind w:left="11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  <w:u w:val="single" w:color="000000"/>
        </w:rPr>
        <w:t>No</w:t>
      </w:r>
      <w:r>
        <w:rPr>
          <w:spacing w:val="-2"/>
          <w:sz w:val="24"/>
          <w:szCs w:val="24"/>
          <w:u w:val="single" w:color="000000"/>
        </w:rPr>
        <w:t>ti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icat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on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1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>olat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o</w:t>
      </w:r>
      <w:r>
        <w:rPr>
          <w:spacing w:val="-3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Wheneve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 violatin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Section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throug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bition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requiremen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contain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therein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serv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writte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statin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natur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son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exce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(30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correctio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thereof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eetin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nage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reques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viol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ting 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rrect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schedu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 shal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nsio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thirt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y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rrectio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ion.</w:t>
      </w:r>
    </w:p>
    <w:p w14:paraId="2FD6655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EF9E5A3" w14:textId="77777777" w:rsidR="000F7C95" w:rsidRDefault="005143B9">
      <w:pPr>
        <w:ind w:left="112" w:right="665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2  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>S</w:t>
      </w:r>
      <w:r>
        <w:rPr>
          <w:spacing w:val="-3"/>
          <w:sz w:val="24"/>
          <w:szCs w:val="24"/>
          <w:u w:val="single" w:color="000000"/>
        </w:rPr>
        <w:t>ho</w:t>
      </w:r>
      <w:r>
        <w:rPr>
          <w:spacing w:val="-4"/>
          <w:sz w:val="24"/>
          <w:szCs w:val="24"/>
          <w:u w:val="single" w:color="000000"/>
        </w:rPr>
        <w:t>w</w:t>
      </w:r>
      <w:r>
        <w:rPr>
          <w:spacing w:val="-3"/>
          <w:sz w:val="24"/>
          <w:szCs w:val="24"/>
          <w:u w:val="single" w:color="000000"/>
        </w:rPr>
        <w:t>-</w:t>
      </w:r>
      <w:r>
        <w:rPr>
          <w:spacing w:val="-4"/>
          <w:sz w:val="24"/>
          <w:szCs w:val="24"/>
          <w:u w:val="single" w:color="000000"/>
        </w:rPr>
        <w:t>C</w:t>
      </w:r>
      <w:r>
        <w:rPr>
          <w:spacing w:val="-3"/>
          <w:sz w:val="24"/>
          <w:szCs w:val="24"/>
          <w:u w:val="single" w:color="000000"/>
        </w:rPr>
        <w:t>ause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Hearing:</w:t>
      </w:r>
    </w:p>
    <w:p w14:paraId="63EB844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D3F7DA6" w14:textId="77777777" w:rsidR="000F7C95" w:rsidRDefault="005143B9">
      <w:pPr>
        <w:ind w:left="112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</w:t>
      </w:r>
      <w:r>
        <w:rPr>
          <w:sz w:val="24"/>
          <w:szCs w:val="24"/>
        </w:rPr>
        <w:t xml:space="preserve">1 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Manag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erso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 un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iz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correcte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correctio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schedule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cau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unauthori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y, 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fy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plac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endin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terminatio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service. </w:t>
      </w:r>
      <w:r>
        <w:rPr>
          <w:spacing w:val="-4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eas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(10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ing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agen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office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corporation.</w:t>
      </w:r>
    </w:p>
    <w:p w14:paraId="67C436EC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D7BF1F8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ence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representativ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to:</w:t>
      </w:r>
    </w:p>
    <w:p w14:paraId="46FEA90F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32A888EE" w14:textId="77777777" w:rsidR="000F7C95" w:rsidRDefault="005143B9">
      <w:pPr>
        <w:ind w:left="112" w:right="62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16.2.2.</w:t>
      </w:r>
      <w:r>
        <w:rPr>
          <w:sz w:val="24"/>
          <w:szCs w:val="24"/>
        </w:rPr>
        <w:t xml:space="preserve">1    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hearing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requestin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attendanc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testi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itnesse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productio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evidenc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relev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involv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699DC3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7A11373" w14:textId="77777777" w:rsidR="000F7C95" w:rsidRDefault="005143B9">
      <w:pPr>
        <w:ind w:left="1732"/>
        <w:rPr>
          <w:sz w:val="24"/>
          <w:szCs w:val="24"/>
        </w:rPr>
      </w:pPr>
      <w:r>
        <w:rPr>
          <w:spacing w:val="-3"/>
          <w:sz w:val="24"/>
          <w:szCs w:val="24"/>
        </w:rPr>
        <w:t>16.2.2.</w:t>
      </w:r>
      <w:r>
        <w:rPr>
          <w:sz w:val="24"/>
          <w:szCs w:val="24"/>
        </w:rPr>
        <w:t xml:space="preserve">2  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ence.</w:t>
      </w:r>
    </w:p>
    <w:p w14:paraId="5973FFD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22AA582" w14:textId="77777777" w:rsidR="000F7C95" w:rsidRDefault="005143B9">
      <w:pPr>
        <w:ind w:left="112" w:right="68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16.2.2.</w:t>
      </w:r>
      <w:r>
        <w:rPr>
          <w:sz w:val="24"/>
          <w:szCs w:val="24"/>
        </w:rPr>
        <w:t xml:space="preserve">3  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epor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including tran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crip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id</w:t>
      </w:r>
      <w:r>
        <w:rPr>
          <w:spacing w:val="-3"/>
          <w:sz w:val="24"/>
          <w:szCs w:val="24"/>
        </w:rPr>
        <w:t>enc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geth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recommendation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ereon.</w:t>
      </w:r>
    </w:p>
    <w:p w14:paraId="491C543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ED81367" w14:textId="77777777" w:rsidR="000F7C95" w:rsidRDefault="005143B9">
      <w:pPr>
        <w:ind w:left="112" w:right="6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</w:t>
      </w:r>
      <w:r>
        <w:rPr>
          <w:sz w:val="24"/>
          <w:szCs w:val="24"/>
        </w:rPr>
        <w:t xml:space="preserve">3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ring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orit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 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spellStart"/>
      <w:r>
        <w:rPr>
          <w:spacing w:val="-3"/>
          <w:sz w:val="24"/>
          <w:szCs w:val="24"/>
        </w:rPr>
        <w:t>stenog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aphi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ally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scr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recorde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ilabl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hearin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usua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for.</w:t>
      </w:r>
    </w:p>
    <w:p w14:paraId="226D4A8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5D21841" w14:textId="77777777" w:rsidR="000F7C95" w:rsidRDefault="005143B9">
      <w:pPr>
        <w:ind w:left="112" w:right="62" w:firstLine="720"/>
        <w:jc w:val="both"/>
        <w:rPr>
          <w:sz w:val="24"/>
          <w:szCs w:val="24"/>
        </w:rPr>
        <w:sectPr w:rsidR="000F7C95">
          <w:pgSz w:w="12240" w:h="15840"/>
          <w:pgMar w:top="138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t>16.2.</w:t>
      </w:r>
      <w:r>
        <w:rPr>
          <w:sz w:val="24"/>
          <w:szCs w:val="24"/>
        </w:rPr>
        <w:t xml:space="preserve">4    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revie</w:t>
      </w:r>
      <w:r>
        <w:rPr>
          <w:sz w:val="24"/>
          <w:szCs w:val="24"/>
        </w:rPr>
        <w:t>w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evidenc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mak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writt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fact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Thereupo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y:</w:t>
      </w:r>
    </w:p>
    <w:p w14:paraId="77F95A50" w14:textId="77777777" w:rsidR="000F7C95" w:rsidRDefault="005143B9">
      <w:pPr>
        <w:spacing w:before="76"/>
        <w:ind w:left="112" w:right="66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16.2.4.</w:t>
      </w:r>
      <w:r>
        <w:rPr>
          <w:sz w:val="24"/>
          <w:szCs w:val="24"/>
        </w:rPr>
        <w:t xml:space="preserve">1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thorize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occu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directin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minat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for.</w:t>
      </w:r>
    </w:p>
    <w:p w14:paraId="340AB41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9AA8D2D" w14:textId="77777777" w:rsidR="000F7C95" w:rsidRDefault="005143B9">
      <w:pPr>
        <w:ind w:left="112" w:right="63" w:firstLine="16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16.2.4.</w:t>
      </w:r>
      <w:r>
        <w:rPr>
          <w:sz w:val="24"/>
          <w:szCs w:val="24"/>
        </w:rPr>
        <w:t xml:space="preserve">2 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uthorize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direct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follow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od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Wastewa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offending part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ess:</w:t>
      </w:r>
    </w:p>
    <w:p w14:paraId="3EF6B6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9B63ECC" w14:textId="77777777" w:rsidR="000F7C95" w:rsidRDefault="005143B9">
      <w:pPr>
        <w:ind w:left="112" w:right="66" w:firstLine="2700"/>
        <w:rPr>
          <w:sz w:val="24"/>
          <w:szCs w:val="24"/>
        </w:rPr>
      </w:pPr>
      <w:r>
        <w:rPr>
          <w:spacing w:val="-3"/>
          <w:sz w:val="24"/>
          <w:szCs w:val="24"/>
        </w:rPr>
        <w:t>16.2.4.2.</w:t>
      </w:r>
      <w:r>
        <w:rPr>
          <w:sz w:val="24"/>
          <w:szCs w:val="24"/>
        </w:rPr>
        <w:t xml:space="preserve">1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Adequat</w:t>
      </w:r>
      <w:r>
        <w:rPr>
          <w:sz w:val="24"/>
          <w:szCs w:val="24"/>
        </w:rPr>
        <w:t xml:space="preserve">e 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 xml:space="preserve">t   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 xml:space="preserve">,   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device</w:t>
      </w:r>
      <w:r>
        <w:rPr>
          <w:sz w:val="24"/>
          <w:szCs w:val="24"/>
        </w:rPr>
        <w:t xml:space="preserve">s 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appurt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all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</w:p>
    <w:p w14:paraId="7F93E90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85FB856" w14:textId="77777777" w:rsidR="000F7C95" w:rsidRDefault="005143B9">
      <w:pPr>
        <w:ind w:left="112" w:right="65" w:firstLine="2700"/>
        <w:rPr>
          <w:sz w:val="24"/>
          <w:szCs w:val="24"/>
        </w:rPr>
      </w:pPr>
      <w:r>
        <w:rPr>
          <w:spacing w:val="-3"/>
          <w:sz w:val="24"/>
          <w:szCs w:val="24"/>
        </w:rPr>
        <w:t>16.2.4.2.</w:t>
      </w:r>
      <w:r>
        <w:rPr>
          <w:sz w:val="24"/>
          <w:szCs w:val="24"/>
        </w:rPr>
        <w:t xml:space="preserve">2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 xml:space="preserve">g   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treatmen</w:t>
      </w:r>
      <w:r>
        <w:rPr>
          <w:sz w:val="24"/>
          <w:szCs w:val="24"/>
        </w:rPr>
        <w:t xml:space="preserve">t    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facilities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device</w:t>
      </w:r>
      <w:r>
        <w:rPr>
          <w:sz w:val="24"/>
          <w:szCs w:val="24"/>
        </w:rPr>
        <w:t xml:space="preserve">s  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 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other appurt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upgrade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</w:t>
      </w:r>
    </w:p>
    <w:p w14:paraId="3B2FB2C1" w14:textId="77777777" w:rsidR="000F7C95" w:rsidRDefault="000F7C95">
      <w:pPr>
        <w:spacing w:before="7" w:line="240" w:lineRule="exact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</w:p>
    <w:p w14:paraId="2FE96517" w14:textId="77777777" w:rsidR="000F7C95" w:rsidRDefault="000F7C95">
      <w:pPr>
        <w:spacing w:before="5" w:line="100" w:lineRule="exact"/>
        <w:rPr>
          <w:sz w:val="10"/>
          <w:szCs w:val="10"/>
        </w:rPr>
      </w:pPr>
    </w:p>
    <w:p w14:paraId="27D7E811" w14:textId="77777777" w:rsidR="000F7C95" w:rsidRDefault="000F7C95">
      <w:pPr>
        <w:spacing w:line="200" w:lineRule="exact"/>
      </w:pPr>
    </w:p>
    <w:p w14:paraId="20EE9D4F" w14:textId="77777777" w:rsidR="000F7C95" w:rsidRDefault="005143B9">
      <w:pPr>
        <w:spacing w:line="260" w:lineRule="exact"/>
        <w:ind w:left="112" w:right="-56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nec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ssa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y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an</w:t>
      </w:r>
      <w:r>
        <w:rPr>
          <w:position w:val="-1"/>
          <w:sz w:val="24"/>
          <w:szCs w:val="24"/>
        </w:rPr>
        <w:t>d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pp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op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ia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14:paraId="7D159DF6" w14:textId="77777777" w:rsidR="000F7C95" w:rsidRDefault="005143B9">
      <w:pPr>
        <w:spacing w:before="29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num="2" w:space="720" w:equalWidth="0">
            <w:col w:w="2591" w:space="221"/>
            <w:col w:w="6768"/>
          </w:cols>
        </w:sectPr>
      </w:pPr>
      <w:r>
        <w:br w:type="column"/>
      </w:r>
      <w:r>
        <w:rPr>
          <w:spacing w:val="-3"/>
          <w:sz w:val="24"/>
          <w:szCs w:val="24"/>
        </w:rPr>
        <w:t>16.2.4.2.</w:t>
      </w:r>
      <w:r>
        <w:rPr>
          <w:sz w:val="24"/>
          <w:szCs w:val="24"/>
        </w:rPr>
        <w:t xml:space="preserve">3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Issu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der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are</w:t>
      </w:r>
    </w:p>
    <w:p w14:paraId="4159E466" w14:textId="77777777" w:rsidR="000F7C95" w:rsidRDefault="000F7C95">
      <w:pPr>
        <w:spacing w:before="12" w:line="240" w:lineRule="exact"/>
        <w:rPr>
          <w:sz w:val="24"/>
          <w:szCs w:val="24"/>
        </w:rPr>
      </w:pPr>
    </w:p>
    <w:p w14:paraId="309BE49D" w14:textId="77777777" w:rsidR="000F7C95" w:rsidRDefault="005143B9">
      <w:pPr>
        <w:spacing w:before="29"/>
        <w:ind w:left="112" w:right="66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t>16.2.</w:t>
      </w:r>
      <w:r>
        <w:rPr>
          <w:sz w:val="24"/>
          <w:szCs w:val="24"/>
        </w:rPr>
        <w:t xml:space="preserve">5 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rin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aggr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adve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 ma</w:t>
      </w:r>
      <w:r>
        <w:rPr>
          <w:sz w:val="24"/>
          <w:szCs w:val="24"/>
        </w:rPr>
        <w:t>y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appea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Cour</w:t>
      </w:r>
      <w:r>
        <w:rPr>
          <w:sz w:val="24"/>
          <w:szCs w:val="24"/>
        </w:rPr>
        <w:t>t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Count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aso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3"/>
          <w:sz w:val="24"/>
          <w:szCs w:val="24"/>
        </w:rPr>
        <w:t>le</w:t>
      </w:r>
    </w:p>
    <w:p w14:paraId="679E206B" w14:textId="77777777" w:rsidR="000F7C95" w:rsidRDefault="005143B9">
      <w:pPr>
        <w:ind w:left="112" w:right="461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106(a)(4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Colorad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u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Civi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Procedure.</w:t>
      </w:r>
    </w:p>
    <w:p w14:paraId="384E8A5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81E8499" w14:textId="77777777" w:rsidR="000F7C95" w:rsidRDefault="005143B9">
      <w:pPr>
        <w:ind w:left="112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3   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Disclosure;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Availability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to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Public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otherwis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16.4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all reco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reports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disc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re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insp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ction.</w:t>
      </w:r>
    </w:p>
    <w:p w14:paraId="05D1BCA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A3DEDD6" w14:textId="77777777" w:rsidR="000F7C95" w:rsidRDefault="005143B9">
      <w:pPr>
        <w:spacing w:line="260" w:lineRule="exact"/>
        <w:ind w:left="112" w:right="5590"/>
        <w:jc w:val="both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16.</w:t>
      </w:r>
      <w:r>
        <w:rPr>
          <w:position w:val="-1"/>
          <w:sz w:val="24"/>
          <w:szCs w:val="24"/>
        </w:rPr>
        <w:t xml:space="preserve">4  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Trade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Secrets;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Con</w:t>
      </w:r>
      <w:r>
        <w:rPr>
          <w:spacing w:val="-4"/>
          <w:position w:val="-1"/>
          <w:sz w:val="24"/>
          <w:szCs w:val="24"/>
          <w:u w:val="single" w:color="000000"/>
        </w:rPr>
        <w:t>f</w:t>
      </w:r>
      <w:r>
        <w:rPr>
          <w:spacing w:val="-3"/>
          <w:position w:val="-1"/>
          <w:sz w:val="24"/>
          <w:szCs w:val="24"/>
          <w:u w:val="single" w:color="000000"/>
        </w:rPr>
        <w:t>identiality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spacing w:val="-3"/>
          <w:position w:val="-1"/>
          <w:sz w:val="24"/>
          <w:szCs w:val="24"/>
          <w:u w:val="single" w:color="000000"/>
        </w:rPr>
        <w:t>o</w:t>
      </w:r>
      <w:r>
        <w:rPr>
          <w:spacing w:val="-4"/>
          <w:position w:val="-1"/>
          <w:sz w:val="24"/>
          <w:szCs w:val="24"/>
          <w:u w:val="single" w:color="000000"/>
        </w:rPr>
        <w:t>f</w:t>
      </w:r>
      <w:r>
        <w:rPr>
          <w:position w:val="-1"/>
          <w:sz w:val="24"/>
          <w:szCs w:val="24"/>
          <w:u w:val="single" w:color="000000"/>
        </w:rPr>
        <w:t>:</w:t>
      </w:r>
    </w:p>
    <w:p w14:paraId="14DA0EED" w14:textId="77777777" w:rsidR="000F7C95" w:rsidRDefault="000F7C95">
      <w:pPr>
        <w:spacing w:before="11" w:line="240" w:lineRule="exact"/>
        <w:rPr>
          <w:sz w:val="24"/>
          <w:szCs w:val="24"/>
        </w:rPr>
      </w:pPr>
    </w:p>
    <w:p w14:paraId="0C7B47F5" w14:textId="77777777" w:rsidR="000F7C95" w:rsidRDefault="005143B9">
      <w:pPr>
        <w:spacing w:before="29"/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16.4.</w:t>
      </w:r>
      <w:r>
        <w:rPr>
          <w:sz w:val="24"/>
          <w:szCs w:val="24"/>
        </w:rPr>
        <w:t xml:space="preserve">1     </w:t>
      </w:r>
      <w:proofErr w:type="gramStart"/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16.</w:t>
      </w:r>
      <w:r>
        <w:rPr>
          <w:sz w:val="24"/>
          <w:szCs w:val="24"/>
        </w:rPr>
        <w:t xml:space="preserve">3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gn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pplyin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Materia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es</w:t>
      </w:r>
      <w:r>
        <w:rPr>
          <w:spacing w:val="-3"/>
          <w:sz w:val="24"/>
          <w:szCs w:val="24"/>
        </w:rPr>
        <w:t>igna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trad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secre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processes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operat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wo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appara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nfi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ercia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statistica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data.</w:t>
      </w:r>
    </w:p>
    <w:p w14:paraId="70843BC5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BF5F67F" w14:textId="77777777" w:rsidR="000F7C95" w:rsidRDefault="005143B9">
      <w:pPr>
        <w:ind w:left="112" w:right="62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16.4.</w:t>
      </w:r>
      <w:r>
        <w:rPr>
          <w:sz w:val="24"/>
          <w:szCs w:val="24"/>
        </w:rPr>
        <w:t xml:space="preserve">2     </w:t>
      </w:r>
      <w:r>
        <w:rPr>
          <w:spacing w:val="-3"/>
          <w:sz w:val="24"/>
          <w:szCs w:val="24"/>
        </w:rPr>
        <w:t>Info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Sectio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16.4.</w:t>
      </w:r>
      <w:r>
        <w:rPr>
          <w:sz w:val="24"/>
          <w:szCs w:val="24"/>
        </w:rPr>
        <w:t>1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re</w:t>
      </w:r>
      <w:r>
        <w:rPr>
          <w:spacing w:val="-3"/>
          <w:sz w:val="24"/>
          <w:szCs w:val="24"/>
        </w:rPr>
        <w:t>main conf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spection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rmati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av</w:t>
      </w:r>
      <w:r>
        <w:rPr>
          <w:spacing w:val="-3"/>
          <w:sz w:val="24"/>
          <w:szCs w:val="24"/>
        </w:rPr>
        <w:t>ailabl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cers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employee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authorize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represen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ve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ge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forc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provision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ection.</w:t>
      </w:r>
    </w:p>
    <w:p w14:paraId="45FE186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FFB6FC7" w14:textId="77777777" w:rsidR="000F7C95" w:rsidRDefault="005143B9">
      <w:pPr>
        <w:ind w:left="112" w:right="63" w:firstLine="720"/>
        <w:jc w:val="both"/>
        <w:rPr>
          <w:sz w:val="24"/>
          <w:szCs w:val="24"/>
        </w:rPr>
        <w:sectPr w:rsidR="000F7C95">
          <w:type w:val="continuous"/>
          <w:pgSz w:w="12240" w:h="15840"/>
          <w:pgMar w:top="1480" w:right="1620" w:bottom="280" w:left="1040" w:header="720" w:footer="720" w:gutter="0"/>
          <w:cols w:space="720"/>
        </w:sectPr>
      </w:pPr>
      <w:r>
        <w:rPr>
          <w:spacing w:val="-3"/>
          <w:sz w:val="24"/>
          <w:szCs w:val="24"/>
        </w:rPr>
        <w:t>16.4.</w:t>
      </w:r>
      <w:r>
        <w:rPr>
          <w:sz w:val="24"/>
          <w:szCs w:val="24"/>
        </w:rPr>
        <w:t xml:space="preserve">3  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penal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or pro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ecution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</w:t>
      </w:r>
      <w:r>
        <w:rPr>
          <w:spacing w:val="-2"/>
          <w:sz w:val="24"/>
          <w:szCs w:val="24"/>
        </w:rPr>
        <w:t>ic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hori</w:t>
      </w:r>
      <w:r>
        <w:rPr>
          <w:spacing w:val="-2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rep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divulg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ny 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thor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jud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suppli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su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in</w:t>
      </w:r>
      <w:r>
        <w:rPr>
          <w:spacing w:val="-4"/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des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trad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suan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16.4.1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nalt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ed, 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offi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ploye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authori</w:t>
      </w:r>
      <w:r>
        <w:rPr>
          <w:spacing w:val="-2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pres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vio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ubj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plo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strict.</w:t>
      </w:r>
    </w:p>
    <w:p w14:paraId="2BFBF3E5" w14:textId="77777777" w:rsidR="000F7C95" w:rsidRDefault="005143B9">
      <w:pPr>
        <w:spacing w:before="76"/>
        <w:ind w:left="112" w:right="63"/>
        <w:jc w:val="both"/>
        <w:rPr>
          <w:sz w:val="24"/>
          <w:szCs w:val="24"/>
        </w:rPr>
        <w:sectPr w:rsidR="000F7C95">
          <w:pgSz w:w="12240" w:h="15840"/>
          <w:pgMar w:top="1360" w:right="1620" w:bottom="280" w:left="1040" w:header="0" w:footer="1866" w:gutter="0"/>
          <w:cols w:space="720"/>
        </w:sectPr>
      </w:pPr>
      <w:r>
        <w:rPr>
          <w:spacing w:val="-3"/>
          <w:sz w:val="24"/>
          <w:szCs w:val="24"/>
        </w:rPr>
        <w:lastRenderedPageBreak/>
        <w:t>16.</w:t>
      </w:r>
      <w:r>
        <w:rPr>
          <w:sz w:val="24"/>
          <w:szCs w:val="24"/>
        </w:rPr>
        <w:t xml:space="preserve">5  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  <w:u w:val="single" w:color="000000"/>
        </w:rPr>
        <w:t>Public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Notice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of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Signi</w:t>
      </w:r>
      <w:r>
        <w:rPr>
          <w:spacing w:val="-6"/>
          <w:sz w:val="24"/>
          <w:szCs w:val="24"/>
          <w:u w:val="single" w:color="000000"/>
        </w:rPr>
        <w:t>f</w:t>
      </w:r>
      <w:r>
        <w:rPr>
          <w:spacing w:val="-3"/>
          <w:sz w:val="24"/>
          <w:szCs w:val="24"/>
          <w:u w:val="single" w:color="000000"/>
        </w:rPr>
        <w:t>icant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Violations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befor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firs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Jun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Manage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caus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publishe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leas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dail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newspape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 xml:space="preserve">circulation,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cu</w:t>
      </w:r>
      <w:r>
        <w:rPr>
          <w:spacing w:val="-3"/>
          <w:sz w:val="24"/>
          <w:szCs w:val="24"/>
        </w:rPr>
        <w:t>rre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q</w:t>
      </w:r>
      <w:r>
        <w:rPr>
          <w:spacing w:val="-3"/>
          <w:sz w:val="24"/>
          <w:szCs w:val="24"/>
        </w:rPr>
        <w:t>uen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annua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e. 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annua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include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olation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nera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natur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viola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ion.</w:t>
      </w:r>
    </w:p>
    <w:p w14:paraId="7BC8606B" w14:textId="77777777" w:rsidR="000F7C95" w:rsidRDefault="005143B9">
      <w:pPr>
        <w:spacing w:before="76"/>
        <w:ind w:left="4171" w:right="4164"/>
        <w:jc w:val="center"/>
        <w:rPr>
          <w:sz w:val="24"/>
          <w:szCs w:val="24"/>
        </w:rPr>
      </w:pPr>
      <w:r>
        <w:rPr>
          <w:spacing w:val="-3"/>
          <w:sz w:val="24"/>
          <w:szCs w:val="24"/>
          <w:u w:val="single" w:color="000000"/>
        </w:rPr>
        <w:lastRenderedPageBreak/>
        <w:t>EX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</w:p>
    <w:p w14:paraId="5127ECF8" w14:textId="77777777" w:rsidR="000F7C95" w:rsidRDefault="000F7C95">
      <w:pPr>
        <w:spacing w:line="280" w:lineRule="exact"/>
        <w:rPr>
          <w:sz w:val="28"/>
          <w:szCs w:val="28"/>
        </w:rPr>
      </w:pPr>
    </w:p>
    <w:p w14:paraId="03BAC8EE" w14:textId="77777777" w:rsidR="000F7C95" w:rsidRDefault="005143B9">
      <w:pPr>
        <w:spacing w:line="540" w:lineRule="atLeast"/>
        <w:ind w:left="1957" w:right="195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WIDEFIEL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DIST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CT TERM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CONDITION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SERVICE</w:t>
      </w:r>
    </w:p>
    <w:p w14:paraId="2FBAF5FA" w14:textId="77777777" w:rsidR="000F7C95" w:rsidRDefault="005143B9">
      <w:pPr>
        <w:ind w:left="4076" w:right="407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Janua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1997</w:t>
      </w:r>
    </w:p>
    <w:p w14:paraId="327B5568" w14:textId="77777777" w:rsidR="000F7C95" w:rsidRDefault="000F7C95">
      <w:pPr>
        <w:spacing w:before="10" w:line="140" w:lineRule="exact"/>
        <w:rPr>
          <w:sz w:val="14"/>
          <w:szCs w:val="14"/>
        </w:rPr>
      </w:pPr>
    </w:p>
    <w:p w14:paraId="40884B9A" w14:textId="77777777" w:rsidR="000F7C95" w:rsidRDefault="000F7C95">
      <w:pPr>
        <w:spacing w:line="200" w:lineRule="exact"/>
      </w:pPr>
    </w:p>
    <w:p w14:paraId="47C91E19" w14:textId="77777777" w:rsidR="000F7C95" w:rsidRDefault="000F7C95">
      <w:pPr>
        <w:spacing w:line="200" w:lineRule="exact"/>
      </w:pPr>
    </w:p>
    <w:p w14:paraId="0994860B" w14:textId="77777777" w:rsidR="000F7C95" w:rsidRDefault="005143B9">
      <w:pPr>
        <w:ind w:left="112" w:right="63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"District"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is acquirin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improvement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facilitie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idefiel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Home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any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(the "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mpany")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presentl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anticipate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complet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about Januar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1996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acquisitio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will 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longe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 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mpany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treatment pur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</w:t>
      </w:r>
      <w:r>
        <w:rPr>
          <w:spacing w:val="-2"/>
          <w:sz w:val="24"/>
          <w:szCs w:val="24"/>
        </w:rPr>
        <w:t>er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egulations:</w:t>
      </w:r>
    </w:p>
    <w:p w14:paraId="21E7091F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755BBC9" w14:textId="77777777" w:rsidR="000F7C95" w:rsidRDefault="005143B9">
      <w:pPr>
        <w:tabs>
          <w:tab w:val="left" w:pos="1540"/>
        </w:tabs>
        <w:ind w:left="83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nthl</w:t>
      </w:r>
      <w:r>
        <w:rPr>
          <w:sz w:val="24"/>
          <w:szCs w:val="24"/>
        </w:rPr>
        <w:t>y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basis</w:t>
      </w:r>
      <w:proofErr w:type="gramEnd"/>
      <w:r>
        <w:rPr>
          <w:sz w:val="24"/>
          <w:szCs w:val="24"/>
        </w:rPr>
        <w:t xml:space="preserve">. 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>r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be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discretio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as permitte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ixe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level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necessar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revenue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maintainin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</w:t>
      </w:r>
      <w:r>
        <w:rPr>
          <w:spacing w:val="-2"/>
          <w:sz w:val="24"/>
          <w:szCs w:val="24"/>
        </w:rPr>
        <w:t>te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neral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deb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outs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obl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tr</w:t>
      </w:r>
      <w:r>
        <w:rPr>
          <w:spacing w:val="-3"/>
          <w:sz w:val="24"/>
          <w:szCs w:val="24"/>
        </w:rPr>
        <w:t>ict, includin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complianc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coven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um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boun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bond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obligations.</w:t>
      </w:r>
    </w:p>
    <w:p w14:paraId="6F11D978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1AD0CD6D" w14:textId="77777777" w:rsidR="000F7C95" w:rsidRDefault="005143B9">
      <w:pPr>
        <w:ind w:left="832" w:right="83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 xml:space="preserve">.  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Norma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approximatel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seve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(7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dates.</w:t>
      </w:r>
    </w:p>
    <w:p w14:paraId="576599C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FC83BB4" w14:textId="77777777" w:rsidR="000F7C95" w:rsidRDefault="005143B9">
      <w:pPr>
        <w:ind w:left="832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</w:t>
      </w:r>
      <w:r>
        <w:rPr>
          <w:sz w:val="24"/>
          <w:szCs w:val="24"/>
        </w:rPr>
        <w:t xml:space="preserve">.  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securit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the</w:t>
      </w:r>
    </w:p>
    <w:p w14:paraId="6FA76A3D" w14:textId="77777777" w:rsidR="000F7C95" w:rsidRDefault="005143B9">
      <w:pPr>
        <w:ind w:left="832" w:right="219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Company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hono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its.</w:t>
      </w:r>
    </w:p>
    <w:p w14:paraId="04A39E20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13F5DDC3" w14:textId="77777777" w:rsidR="000F7C95" w:rsidRDefault="005143B9">
      <w:pPr>
        <w:ind w:left="832" w:right="6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 xml:space="preserve">.         </w:t>
      </w:r>
      <w:r>
        <w:rPr>
          <w:spacing w:val="-4"/>
          <w:sz w:val="24"/>
          <w:szCs w:val="24"/>
        </w:rPr>
        <w:t>Pa</w:t>
      </w:r>
      <w:r>
        <w:rPr>
          <w:spacing w:val="-1"/>
          <w:sz w:val="24"/>
          <w:szCs w:val="24"/>
        </w:rPr>
        <w:t>y</w:t>
      </w:r>
      <w:r>
        <w:rPr>
          <w:spacing w:val="-4"/>
          <w:sz w:val="24"/>
          <w:szCs w:val="24"/>
        </w:rPr>
        <w:t>men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payabl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urtee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14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ys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billin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dat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wil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considere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pas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du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pai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thirt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day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billing date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service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shall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id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property 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ordan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32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1</w:t>
      </w:r>
      <w:r>
        <w:rPr>
          <w:spacing w:val="-3"/>
          <w:sz w:val="24"/>
          <w:szCs w:val="24"/>
        </w:rPr>
        <w:t>-1001(</w:t>
      </w:r>
      <w:proofErr w:type="gramStart"/>
      <w:r>
        <w:rPr>
          <w:spacing w:val="-3"/>
          <w:sz w:val="24"/>
          <w:szCs w:val="24"/>
        </w:rPr>
        <w:t>1)(</w:t>
      </w:r>
      <w:proofErr w:type="spellStart"/>
      <w:proofErr w:type="gramEnd"/>
      <w:r>
        <w:rPr>
          <w:spacing w:val="-3"/>
          <w:sz w:val="24"/>
          <w:szCs w:val="24"/>
        </w:rPr>
        <w:t>j</w:t>
      </w:r>
      <w:r>
        <w:rPr>
          <w:spacing w:val="-2"/>
          <w:sz w:val="24"/>
          <w:szCs w:val="24"/>
        </w:rPr>
        <w:t>&amp;</w:t>
      </w:r>
      <w:r>
        <w:rPr>
          <w:spacing w:val="-4"/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amounts 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conse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consensua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reclose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payments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asses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unilaterall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discontinu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and 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e-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a </w:t>
      </w:r>
      <w:r>
        <w:rPr>
          <w:spacing w:val="-3"/>
          <w:sz w:val="24"/>
          <w:szCs w:val="24"/>
        </w:rPr>
        <w:t>reconnecti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5A4934C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57B1701" w14:textId="77777777" w:rsidR="000F7C95" w:rsidRDefault="005143B9">
      <w:pPr>
        <w:ind w:left="832" w:right="64"/>
        <w:jc w:val="both"/>
        <w:rPr>
          <w:sz w:val="24"/>
          <w:szCs w:val="24"/>
        </w:rPr>
        <w:sectPr w:rsidR="000F7C95">
          <w:footerReference w:type="default" r:id="rId13"/>
          <w:pgSz w:w="12240" w:h="15840"/>
          <w:pgMar w:top="1360" w:right="1620" w:bottom="280" w:left="1040" w:header="0" w:footer="1527" w:gutter="0"/>
          <w:pgNumType w:start="1"/>
          <w:cols w:space="720"/>
        </w:sectPr>
      </w:pPr>
      <w:r>
        <w:rPr>
          <w:spacing w:val="-3"/>
          <w:sz w:val="24"/>
          <w:szCs w:val="24"/>
        </w:rPr>
        <w:t>5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Shou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sewe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compan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onne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an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any</w:t>
      </w:r>
    </w:p>
    <w:p w14:paraId="1E2E513D" w14:textId="77777777" w:rsidR="000F7C95" w:rsidRDefault="005143B9">
      <w:pPr>
        <w:spacing w:before="76"/>
        <w:ind w:left="832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ma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harg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ail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Sanitation Plan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ma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resul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costl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damage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whic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yo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we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anit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numbe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7</w:t>
      </w:r>
      <w:r>
        <w:rPr>
          <w:spacing w:val="-3"/>
          <w:sz w:val="24"/>
          <w:szCs w:val="24"/>
        </w:rPr>
        <w:t>19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392-8848.</w:t>
      </w:r>
    </w:p>
    <w:p w14:paraId="71EF5CC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C6893F" w14:textId="77777777" w:rsidR="000F7C95" w:rsidRDefault="005143B9">
      <w:pPr>
        <w:ind w:left="832" w:right="78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Ther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retu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establishe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Board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charge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whic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assesse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bank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involved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The retu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chec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ende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scre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tte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w.</w:t>
      </w:r>
    </w:p>
    <w:p w14:paraId="098BF8A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9CECC13" w14:textId="77777777" w:rsidR="000F7C95" w:rsidRDefault="005143B9">
      <w:pPr>
        <w:ind w:left="832" w:right="6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ssum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ncia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</w:t>
      </w:r>
      <w:r>
        <w:rPr>
          <w:spacing w:val="-2"/>
          <w:sz w:val="24"/>
          <w:szCs w:val="24"/>
        </w:rPr>
        <w:t>er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lud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e</w:t>
      </w:r>
      <w:r>
        <w:rPr>
          <w:spacing w:val="-3"/>
          <w:sz w:val="24"/>
          <w:szCs w:val="24"/>
        </w:rPr>
        <w:t>ssaril</w:t>
      </w:r>
      <w:r>
        <w:rPr>
          <w:sz w:val="24"/>
          <w:szCs w:val="24"/>
        </w:rPr>
        <w:t>y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limite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purchas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updating 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pol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ntrol standa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pans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existin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acilities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ani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ent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bonde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deb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expec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ente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additiona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bonde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deb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future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Therefore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importan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be abl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coun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strea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servic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othe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withi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ptanc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provide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perpetua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terminate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omers.</w:t>
      </w:r>
    </w:p>
    <w:p w14:paraId="6D77D19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8B05BC8" w14:textId="77777777" w:rsidR="000F7C95" w:rsidRDefault="005143B9">
      <w:pPr>
        <w:ind w:left="832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8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shoul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inu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dua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w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continue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District,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four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(14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compensate 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expendit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</w:t>
      </w:r>
      <w:r>
        <w:rPr>
          <w:spacing w:val="-2"/>
          <w:sz w:val="24"/>
          <w:szCs w:val="24"/>
        </w:rPr>
        <w:t>tu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ap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city requ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resul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The 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Fe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stab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ish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tim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Board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reasonabl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Fee 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ex</w:t>
      </w:r>
      <w:r>
        <w:rPr>
          <w:spacing w:val="-2"/>
          <w:sz w:val="24"/>
          <w:szCs w:val="24"/>
        </w:rPr>
        <w:t>te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lien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ra</w:t>
      </w:r>
      <w:r>
        <w:rPr>
          <w:spacing w:val="-3"/>
          <w:sz w:val="24"/>
          <w:szCs w:val="24"/>
        </w:rPr>
        <w:t>tes 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charges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reclose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righ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to 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sol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ppl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collecte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personally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togethe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ey'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st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10BDDDE7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EF69D04" w14:textId="77777777" w:rsidR="000F7C95" w:rsidRDefault="005143B9">
      <w:pPr>
        <w:ind w:left="83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9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rei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ende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irector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Sanitatio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a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 xml:space="preserve">c </w:t>
      </w:r>
      <w:r>
        <w:rPr>
          <w:spacing w:val="-3"/>
          <w:sz w:val="24"/>
          <w:szCs w:val="24"/>
        </w:rPr>
        <w:t>meetin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hel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itte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tation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notifie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il.</w:t>
      </w:r>
    </w:p>
    <w:p w14:paraId="35F281D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36BD159" w14:textId="77777777" w:rsidR="000F7C95" w:rsidRDefault="005143B9">
      <w:pPr>
        <w:ind w:left="832" w:right="66"/>
        <w:jc w:val="both"/>
        <w:rPr>
          <w:sz w:val="24"/>
          <w:szCs w:val="24"/>
        </w:rPr>
        <w:sectPr w:rsidR="000F7C95">
          <w:footerReference w:type="default" r:id="rId14"/>
          <w:pgSz w:w="12240" w:h="15840"/>
          <w:pgMar w:top="1360" w:right="1620" w:bottom="280" w:left="1040" w:header="0" w:footer="1884" w:gutter="0"/>
          <w:pgNumType w:start="2"/>
          <w:cols w:space="720"/>
        </w:sectPr>
      </w:pPr>
      <w:r>
        <w:rPr>
          <w:spacing w:val="-3"/>
          <w:sz w:val="24"/>
          <w:szCs w:val="24"/>
        </w:rPr>
        <w:t>10</w:t>
      </w:r>
      <w:r>
        <w:rPr>
          <w:sz w:val="24"/>
          <w:szCs w:val="24"/>
        </w:rPr>
        <w:t xml:space="preserve">.       </w:t>
      </w:r>
      <w:r>
        <w:rPr>
          <w:spacing w:val="-3"/>
          <w:sz w:val="24"/>
          <w:szCs w:val="24"/>
        </w:rPr>
        <w:t>Acceptanc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and/o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sanitatio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constitut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your 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herein.</w:t>
      </w:r>
    </w:p>
    <w:p w14:paraId="4A4B1EAB" w14:textId="77777777" w:rsidR="000F7C95" w:rsidRDefault="005143B9">
      <w:pPr>
        <w:spacing w:before="76"/>
        <w:ind w:left="112" w:right="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Copie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tex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</w:t>
      </w:r>
      <w:r>
        <w:rPr>
          <w:spacing w:val="-2"/>
          <w:sz w:val="24"/>
          <w:szCs w:val="24"/>
        </w:rPr>
        <w:t>rict</w:t>
      </w:r>
      <w:r>
        <w:rPr>
          <w:spacing w:val="-4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Ru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gu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atio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contai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additiona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and condition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avail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reques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Distric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at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ess</w:t>
      </w:r>
      <w:r>
        <w:rPr>
          <w:sz w:val="24"/>
          <w:szCs w:val="24"/>
        </w:rPr>
        <w:t>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Boul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ard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lorad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Sprin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80911.</w:t>
      </w:r>
    </w:p>
    <w:p w14:paraId="3EE4701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CAC363C" w14:textId="77777777" w:rsidR="000F7C95" w:rsidRDefault="005143B9">
      <w:pPr>
        <w:ind w:left="112" w:right="4091"/>
        <w:rPr>
          <w:sz w:val="24"/>
          <w:szCs w:val="24"/>
        </w:rPr>
      </w:pP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IEL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 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RECTORS</w:t>
      </w:r>
    </w:p>
    <w:p w14:paraId="55A97184" w14:textId="77777777" w:rsidR="000F7C95" w:rsidRDefault="005143B9">
      <w:pPr>
        <w:ind w:left="112" w:right="686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mbe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1996</w:t>
      </w:r>
    </w:p>
    <w:p w14:paraId="6074A6FF" w14:textId="77777777" w:rsidR="000F7C95" w:rsidRDefault="000F7C95">
      <w:pPr>
        <w:spacing w:line="200" w:lineRule="exact"/>
      </w:pPr>
    </w:p>
    <w:p w14:paraId="763780DD" w14:textId="77777777" w:rsidR="000F7C95" w:rsidRDefault="000F7C95">
      <w:pPr>
        <w:spacing w:line="200" w:lineRule="exact"/>
      </w:pPr>
    </w:p>
    <w:p w14:paraId="4A57A4A2" w14:textId="77777777" w:rsidR="000F7C95" w:rsidRDefault="000F7C95">
      <w:pPr>
        <w:spacing w:line="200" w:lineRule="exact"/>
      </w:pPr>
    </w:p>
    <w:p w14:paraId="1F53A88E" w14:textId="77777777" w:rsidR="000F7C95" w:rsidRDefault="000F7C95">
      <w:pPr>
        <w:spacing w:line="200" w:lineRule="exact"/>
      </w:pPr>
    </w:p>
    <w:p w14:paraId="677610EC" w14:textId="77777777" w:rsidR="000F7C95" w:rsidRDefault="000F7C95">
      <w:pPr>
        <w:spacing w:line="200" w:lineRule="exact"/>
      </w:pPr>
    </w:p>
    <w:p w14:paraId="3774168F" w14:textId="77777777" w:rsidR="000F7C95" w:rsidRDefault="000F7C95">
      <w:pPr>
        <w:spacing w:line="200" w:lineRule="exact"/>
      </w:pPr>
    </w:p>
    <w:p w14:paraId="7B924A35" w14:textId="77777777" w:rsidR="000F7C95" w:rsidRDefault="000F7C95">
      <w:pPr>
        <w:spacing w:line="200" w:lineRule="exact"/>
      </w:pPr>
    </w:p>
    <w:p w14:paraId="3635C06D" w14:textId="77777777" w:rsidR="000F7C95" w:rsidRDefault="000F7C95">
      <w:pPr>
        <w:spacing w:line="200" w:lineRule="exact"/>
      </w:pPr>
    </w:p>
    <w:p w14:paraId="4723E219" w14:textId="77777777" w:rsidR="000F7C95" w:rsidRDefault="000F7C95">
      <w:pPr>
        <w:spacing w:line="200" w:lineRule="exact"/>
      </w:pPr>
    </w:p>
    <w:p w14:paraId="46A5C461" w14:textId="77777777" w:rsidR="000F7C95" w:rsidRDefault="000F7C95">
      <w:pPr>
        <w:spacing w:line="200" w:lineRule="exact"/>
      </w:pPr>
    </w:p>
    <w:p w14:paraId="606B9B46" w14:textId="77777777" w:rsidR="000F7C95" w:rsidRDefault="000F7C95">
      <w:pPr>
        <w:spacing w:line="200" w:lineRule="exact"/>
      </w:pPr>
    </w:p>
    <w:p w14:paraId="1B30A4B3" w14:textId="77777777" w:rsidR="000F7C95" w:rsidRDefault="000F7C95">
      <w:pPr>
        <w:spacing w:line="200" w:lineRule="exact"/>
      </w:pPr>
    </w:p>
    <w:p w14:paraId="342B1975" w14:textId="77777777" w:rsidR="000F7C95" w:rsidRDefault="000F7C95">
      <w:pPr>
        <w:spacing w:line="200" w:lineRule="exact"/>
      </w:pPr>
    </w:p>
    <w:p w14:paraId="747C5A58" w14:textId="77777777" w:rsidR="000F7C95" w:rsidRDefault="000F7C95">
      <w:pPr>
        <w:spacing w:line="200" w:lineRule="exact"/>
      </w:pPr>
    </w:p>
    <w:p w14:paraId="61A2CEB0" w14:textId="77777777" w:rsidR="000F7C95" w:rsidRDefault="000F7C95">
      <w:pPr>
        <w:spacing w:line="200" w:lineRule="exact"/>
      </w:pPr>
    </w:p>
    <w:p w14:paraId="3DE0255B" w14:textId="77777777" w:rsidR="000F7C95" w:rsidRDefault="000F7C95">
      <w:pPr>
        <w:spacing w:line="200" w:lineRule="exact"/>
      </w:pPr>
    </w:p>
    <w:p w14:paraId="5B05F1B8" w14:textId="77777777" w:rsidR="000F7C95" w:rsidRDefault="000F7C95">
      <w:pPr>
        <w:spacing w:line="200" w:lineRule="exact"/>
      </w:pPr>
    </w:p>
    <w:p w14:paraId="0E16FBA2" w14:textId="77777777" w:rsidR="000F7C95" w:rsidRDefault="000F7C95">
      <w:pPr>
        <w:spacing w:line="200" w:lineRule="exact"/>
      </w:pPr>
    </w:p>
    <w:p w14:paraId="22C03CE3" w14:textId="77777777" w:rsidR="000F7C95" w:rsidRDefault="000F7C95">
      <w:pPr>
        <w:spacing w:line="200" w:lineRule="exact"/>
      </w:pPr>
    </w:p>
    <w:p w14:paraId="43EC8B6F" w14:textId="77777777" w:rsidR="000F7C95" w:rsidRDefault="000F7C95">
      <w:pPr>
        <w:spacing w:line="200" w:lineRule="exact"/>
      </w:pPr>
    </w:p>
    <w:p w14:paraId="64ADF94A" w14:textId="77777777" w:rsidR="000F7C95" w:rsidRDefault="000F7C95">
      <w:pPr>
        <w:spacing w:line="200" w:lineRule="exact"/>
      </w:pPr>
    </w:p>
    <w:p w14:paraId="01416F2B" w14:textId="77777777" w:rsidR="000F7C95" w:rsidRDefault="000F7C95">
      <w:pPr>
        <w:spacing w:line="200" w:lineRule="exact"/>
      </w:pPr>
    </w:p>
    <w:p w14:paraId="46526B95" w14:textId="77777777" w:rsidR="000F7C95" w:rsidRDefault="000F7C95">
      <w:pPr>
        <w:spacing w:line="200" w:lineRule="exact"/>
      </w:pPr>
    </w:p>
    <w:p w14:paraId="62F61E5A" w14:textId="77777777" w:rsidR="000F7C95" w:rsidRDefault="000F7C95">
      <w:pPr>
        <w:spacing w:line="200" w:lineRule="exact"/>
      </w:pPr>
    </w:p>
    <w:p w14:paraId="16F7453B" w14:textId="77777777" w:rsidR="000F7C95" w:rsidRDefault="000F7C95">
      <w:pPr>
        <w:spacing w:line="200" w:lineRule="exact"/>
      </w:pPr>
    </w:p>
    <w:p w14:paraId="27279671" w14:textId="77777777" w:rsidR="000F7C95" w:rsidRDefault="000F7C95">
      <w:pPr>
        <w:spacing w:line="200" w:lineRule="exact"/>
      </w:pPr>
    </w:p>
    <w:p w14:paraId="34C334C2" w14:textId="77777777" w:rsidR="000F7C95" w:rsidRDefault="000F7C95">
      <w:pPr>
        <w:spacing w:line="200" w:lineRule="exact"/>
      </w:pPr>
    </w:p>
    <w:p w14:paraId="3FCBC9CC" w14:textId="77777777" w:rsidR="000F7C95" w:rsidRDefault="000F7C95">
      <w:pPr>
        <w:spacing w:line="200" w:lineRule="exact"/>
      </w:pPr>
    </w:p>
    <w:p w14:paraId="0809705A" w14:textId="77777777" w:rsidR="000F7C95" w:rsidRDefault="000F7C95">
      <w:pPr>
        <w:spacing w:line="200" w:lineRule="exact"/>
      </w:pPr>
    </w:p>
    <w:p w14:paraId="6D27ECFB" w14:textId="77777777" w:rsidR="000F7C95" w:rsidRDefault="000F7C95">
      <w:pPr>
        <w:spacing w:line="200" w:lineRule="exact"/>
      </w:pPr>
    </w:p>
    <w:p w14:paraId="2FBB538B" w14:textId="77777777" w:rsidR="000F7C95" w:rsidRDefault="000F7C95">
      <w:pPr>
        <w:spacing w:line="200" w:lineRule="exact"/>
      </w:pPr>
    </w:p>
    <w:p w14:paraId="4080C6CD" w14:textId="77777777" w:rsidR="000F7C95" w:rsidRDefault="000F7C95">
      <w:pPr>
        <w:spacing w:line="200" w:lineRule="exact"/>
      </w:pPr>
    </w:p>
    <w:p w14:paraId="27576F01" w14:textId="77777777" w:rsidR="000F7C95" w:rsidRDefault="000F7C95">
      <w:pPr>
        <w:spacing w:line="200" w:lineRule="exact"/>
      </w:pPr>
    </w:p>
    <w:p w14:paraId="604A4C9B" w14:textId="77777777" w:rsidR="000F7C95" w:rsidRDefault="000F7C95">
      <w:pPr>
        <w:spacing w:line="200" w:lineRule="exact"/>
      </w:pPr>
    </w:p>
    <w:p w14:paraId="1D69CEF2" w14:textId="77777777" w:rsidR="000F7C95" w:rsidRDefault="000F7C95">
      <w:pPr>
        <w:spacing w:line="200" w:lineRule="exact"/>
      </w:pPr>
    </w:p>
    <w:p w14:paraId="7F34DE52" w14:textId="77777777" w:rsidR="000F7C95" w:rsidRDefault="000F7C95">
      <w:pPr>
        <w:spacing w:line="200" w:lineRule="exact"/>
      </w:pPr>
    </w:p>
    <w:p w14:paraId="2A41E9C6" w14:textId="77777777" w:rsidR="000F7C95" w:rsidRDefault="000F7C95">
      <w:pPr>
        <w:spacing w:line="200" w:lineRule="exact"/>
      </w:pPr>
    </w:p>
    <w:p w14:paraId="3DB21FAE" w14:textId="77777777" w:rsidR="000F7C95" w:rsidRDefault="000F7C95">
      <w:pPr>
        <w:spacing w:line="200" w:lineRule="exact"/>
      </w:pPr>
    </w:p>
    <w:p w14:paraId="75762C60" w14:textId="77777777" w:rsidR="000F7C95" w:rsidRDefault="000F7C95">
      <w:pPr>
        <w:spacing w:line="200" w:lineRule="exact"/>
      </w:pPr>
    </w:p>
    <w:p w14:paraId="51915ABB" w14:textId="77777777" w:rsidR="000F7C95" w:rsidRDefault="000F7C95">
      <w:pPr>
        <w:spacing w:line="200" w:lineRule="exact"/>
      </w:pPr>
    </w:p>
    <w:p w14:paraId="50529B83" w14:textId="77777777" w:rsidR="000F7C95" w:rsidRDefault="000F7C95">
      <w:pPr>
        <w:spacing w:line="200" w:lineRule="exact"/>
      </w:pPr>
    </w:p>
    <w:p w14:paraId="0C24D9CB" w14:textId="77777777" w:rsidR="000F7C95" w:rsidRDefault="000F7C95">
      <w:pPr>
        <w:spacing w:line="200" w:lineRule="exact"/>
      </w:pPr>
    </w:p>
    <w:p w14:paraId="7CC3F51E" w14:textId="77777777" w:rsidR="000F7C95" w:rsidRDefault="000F7C95">
      <w:pPr>
        <w:spacing w:line="200" w:lineRule="exact"/>
      </w:pPr>
    </w:p>
    <w:p w14:paraId="049F7ED5" w14:textId="77777777" w:rsidR="000F7C95" w:rsidRDefault="000F7C95">
      <w:pPr>
        <w:spacing w:line="200" w:lineRule="exact"/>
      </w:pPr>
    </w:p>
    <w:p w14:paraId="75D15976" w14:textId="77777777" w:rsidR="000F7C95" w:rsidRDefault="000F7C95">
      <w:pPr>
        <w:spacing w:line="200" w:lineRule="exact"/>
      </w:pPr>
    </w:p>
    <w:p w14:paraId="7B620AE2" w14:textId="77777777" w:rsidR="000F7C95" w:rsidRDefault="000F7C95">
      <w:pPr>
        <w:spacing w:line="200" w:lineRule="exact"/>
      </w:pPr>
    </w:p>
    <w:p w14:paraId="7B488C97" w14:textId="77777777" w:rsidR="000F7C95" w:rsidRDefault="000F7C95">
      <w:pPr>
        <w:spacing w:line="200" w:lineRule="exact"/>
      </w:pPr>
    </w:p>
    <w:p w14:paraId="29466CE0" w14:textId="77777777" w:rsidR="000F7C95" w:rsidRDefault="000F7C95">
      <w:pPr>
        <w:spacing w:line="200" w:lineRule="exact"/>
      </w:pPr>
    </w:p>
    <w:p w14:paraId="0DCB9622" w14:textId="77777777" w:rsidR="000F7C95" w:rsidRDefault="000F7C95">
      <w:pPr>
        <w:spacing w:line="200" w:lineRule="exact"/>
      </w:pPr>
    </w:p>
    <w:p w14:paraId="564B5823" w14:textId="77777777" w:rsidR="000F7C95" w:rsidRDefault="000F7C95">
      <w:pPr>
        <w:spacing w:before="7" w:line="200" w:lineRule="exact"/>
      </w:pPr>
    </w:p>
    <w:p w14:paraId="238122FD" w14:textId="77777777" w:rsidR="000F7C95" w:rsidRDefault="005143B9">
      <w:pPr>
        <w:ind w:left="112" w:right="7269"/>
        <w:jc w:val="both"/>
        <w:rPr>
          <w:sz w:val="16"/>
          <w:szCs w:val="16"/>
        </w:rPr>
        <w:sectPr w:rsidR="000F7C95">
          <w:pgSz w:w="12240" w:h="15840"/>
          <w:pgMar w:top="1360" w:right="1620" w:bottom="280" w:left="1040" w:header="0" w:footer="1884" w:gutter="0"/>
          <w:cols w:space="720"/>
        </w:sectPr>
      </w:pPr>
      <w:r>
        <w:rPr>
          <w:spacing w:val="-1"/>
          <w:sz w:val="16"/>
          <w:szCs w:val="16"/>
        </w:rPr>
        <w:t>W</w:t>
      </w:r>
      <w:r>
        <w:rPr>
          <w:spacing w:val="-2"/>
          <w:sz w:val="16"/>
          <w:szCs w:val="16"/>
        </w:rPr>
        <w:t>I</w:t>
      </w:r>
      <w:r>
        <w:rPr>
          <w:spacing w:val="-1"/>
          <w:sz w:val="16"/>
          <w:szCs w:val="16"/>
        </w:rPr>
        <w:t>DEFLD\AG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T\LL120013</w:t>
      </w:r>
      <w:r>
        <w:rPr>
          <w:spacing w:val="-2"/>
          <w:sz w:val="16"/>
          <w:szCs w:val="16"/>
        </w:rPr>
        <w:t>.</w:t>
      </w:r>
      <w:r>
        <w:rPr>
          <w:spacing w:val="-1"/>
          <w:sz w:val="16"/>
          <w:szCs w:val="16"/>
        </w:rPr>
        <w:t>126</w:t>
      </w:r>
    </w:p>
    <w:p w14:paraId="2C280972" w14:textId="77777777" w:rsidR="000F7C95" w:rsidRDefault="005143B9">
      <w:pPr>
        <w:spacing w:before="76"/>
        <w:ind w:left="4166" w:right="3882"/>
        <w:jc w:val="center"/>
        <w:rPr>
          <w:sz w:val="24"/>
          <w:szCs w:val="24"/>
        </w:rPr>
      </w:pPr>
      <w:r>
        <w:rPr>
          <w:spacing w:val="-3"/>
          <w:sz w:val="24"/>
          <w:szCs w:val="24"/>
          <w:u w:val="single" w:color="000000"/>
        </w:rPr>
        <w:lastRenderedPageBreak/>
        <w:t>EX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</w:t>
      </w:r>
    </w:p>
    <w:p w14:paraId="16FF2379" w14:textId="77777777" w:rsidR="000F7C95" w:rsidRDefault="000F7C95">
      <w:pPr>
        <w:spacing w:before="18" w:line="260" w:lineRule="exact"/>
        <w:rPr>
          <w:sz w:val="26"/>
          <w:szCs w:val="26"/>
        </w:rPr>
      </w:pPr>
    </w:p>
    <w:p w14:paraId="55009041" w14:textId="77777777" w:rsidR="000F7C95" w:rsidRDefault="005143B9">
      <w:pPr>
        <w:spacing w:line="480" w:lineRule="auto"/>
        <w:ind w:left="1945" w:right="166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WIDEFIEL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SA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DIST</w:t>
      </w:r>
      <w:r>
        <w:rPr>
          <w:b/>
          <w:spacing w:val="-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CT TERM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CONDITION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SERVICE</w:t>
      </w:r>
    </w:p>
    <w:p w14:paraId="11AAE967" w14:textId="77777777" w:rsidR="000F7C95" w:rsidRDefault="005143B9">
      <w:pPr>
        <w:spacing w:before="8"/>
        <w:ind w:left="100" w:right="65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Sanitatio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Distric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(th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"District"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wil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assumin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provisio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of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landowner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Pe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fu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gnatorie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Const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uct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gre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nt"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4C8DB7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897AC1D" w14:textId="77777777" w:rsidR="000F7C95" w:rsidRDefault="005143B9">
      <w:pPr>
        <w:ind w:left="100" w:right="63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andowner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acefu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Valle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gn</w:t>
      </w:r>
      <w:r>
        <w:rPr>
          <w:spacing w:val="-3"/>
          <w:sz w:val="24"/>
          <w:szCs w:val="24"/>
        </w:rPr>
        <w:t>at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rie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receiv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excep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tempora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perio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excee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(6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temporar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commenced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 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landowne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desire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receiv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must be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initiatio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 require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"Initiatio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ee")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Initiatio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determine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the 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shal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a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mu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cons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of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allocabl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constructio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prove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lando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orig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 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signato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Marc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1997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plu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</w:t>
      </w:r>
      <w:r>
        <w:rPr>
          <w:sz w:val="24"/>
          <w:szCs w:val="24"/>
        </w:rPr>
        <w:t>%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interes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 annu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w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andowne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be</w:t>
      </w:r>
      <w:r>
        <w:rPr>
          <w:spacing w:val="-2"/>
          <w:sz w:val="24"/>
          <w:szCs w:val="24"/>
        </w:rPr>
        <w:t>co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Agre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Such lando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ne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Ag</w:t>
      </w:r>
      <w:r>
        <w:rPr>
          <w:spacing w:val="-2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nth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</w:t>
      </w:r>
      <w:r>
        <w:rPr>
          <w:spacing w:val="-1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 du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thereunder.</w:t>
      </w:r>
    </w:p>
    <w:p w14:paraId="3DB28623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4D0D000" w14:textId="77777777" w:rsidR="000F7C95" w:rsidRDefault="005143B9">
      <w:pPr>
        <w:ind w:left="100" w:right="64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Person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tak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titl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pro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receive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this Agre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com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gnator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Agreemen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clos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op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(th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"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ra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ee)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Subjec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eco</w:t>
      </w:r>
      <w:r>
        <w:rPr>
          <w:spacing w:val="-3"/>
          <w:sz w:val="24"/>
          <w:szCs w:val="24"/>
        </w:rPr>
        <w:t>min</w:t>
      </w:r>
      <w:r>
        <w:rPr>
          <w:sz w:val="24"/>
          <w:szCs w:val="24"/>
        </w:rPr>
        <w:t xml:space="preserve">g a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gnato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to thi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Ag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osing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ansfe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eceiv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of thi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Agreement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origina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signator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ree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eve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sfere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es 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becom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signa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Agreemen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befor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closing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Transfere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rece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ve Servic</w:t>
      </w:r>
      <w:r>
        <w:rPr>
          <w:sz w:val="24"/>
          <w:szCs w:val="24"/>
        </w:rPr>
        <w:t xml:space="preserve">e 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ro</w:t>
      </w:r>
      <w:r>
        <w:rPr>
          <w:sz w:val="24"/>
          <w:szCs w:val="24"/>
        </w:rPr>
        <w:t>m</w:t>
      </w:r>
      <w:r>
        <w:rPr>
          <w:spacing w:val="6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subsequentl</w:t>
      </w:r>
      <w:r>
        <w:rPr>
          <w:sz w:val="24"/>
          <w:szCs w:val="24"/>
        </w:rPr>
        <w:t>y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initiate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onl</w:t>
      </w:r>
      <w:r>
        <w:rPr>
          <w:sz w:val="24"/>
          <w:szCs w:val="24"/>
        </w:rPr>
        <w:t>y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pursuan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provis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ec</w:t>
      </w:r>
      <w:r>
        <w:rPr>
          <w:spacing w:val="-3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4(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ove.</w:t>
      </w:r>
    </w:p>
    <w:p w14:paraId="59C836F6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70F16696" w14:textId="77777777" w:rsidR="000F7C95" w:rsidRDefault="005143B9">
      <w:pPr>
        <w:ind w:left="100" w:right="67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er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ed here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Rule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Regulation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7F985E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3A938B45" w14:textId="77777777" w:rsidR="000F7C95" w:rsidRDefault="005143B9">
      <w:pPr>
        <w:tabs>
          <w:tab w:val="left" w:pos="1520"/>
        </w:tabs>
        <w:ind w:left="820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monthl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basis</w:t>
      </w:r>
      <w:proofErr w:type="gramEnd"/>
      <w:r>
        <w:rPr>
          <w:sz w:val="24"/>
          <w:szCs w:val="24"/>
        </w:rPr>
        <w:t xml:space="preserve">. 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includin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special rate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mpor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eunde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Director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discretio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permitted 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xe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eve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sufficien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evenue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pa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cost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operatin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aint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inin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system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cost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genera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rict 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deb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outs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din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obl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ri</w:t>
      </w:r>
      <w:r>
        <w:rPr>
          <w:spacing w:val="-3"/>
          <w:sz w:val="24"/>
          <w:szCs w:val="24"/>
        </w:rPr>
        <w:t>ct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inc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ng compl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containe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docum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is boun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nnect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bond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952BC7E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0616133B" w14:textId="77777777" w:rsidR="000F7C95" w:rsidRDefault="005143B9">
      <w:pPr>
        <w:ind w:left="820" w:right="55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 xml:space="preserve">.  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Norma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readin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approximatel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(7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dates.</w:t>
      </w:r>
    </w:p>
    <w:p w14:paraId="17EC6FAA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64848D32" w14:textId="77777777" w:rsidR="000F7C95" w:rsidRDefault="005143B9">
      <w:pPr>
        <w:tabs>
          <w:tab w:val="left" w:pos="1520"/>
        </w:tabs>
        <w:ind w:left="820" w:right="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hol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prio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securit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deposit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originall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Company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hono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pacing w:val="-3"/>
          <w:sz w:val="24"/>
          <w:szCs w:val="24"/>
        </w:rPr>
        <w:t>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s.</w:t>
      </w:r>
    </w:p>
    <w:p w14:paraId="4C299918" w14:textId="77777777" w:rsidR="000F7C95" w:rsidRDefault="005143B9">
      <w:pPr>
        <w:spacing w:before="71"/>
        <w:ind w:left="3882" w:right="3892"/>
        <w:jc w:val="center"/>
        <w:sectPr w:rsidR="000F7C95">
          <w:footerReference w:type="default" r:id="rId15"/>
          <w:pgSz w:w="12240" w:h="15840"/>
          <w:pgMar w:top="1360" w:right="1620" w:bottom="280" w:left="1340" w:header="0" w:footer="0" w:gutter="0"/>
          <w:cols w:space="720"/>
        </w:sectPr>
      </w:pPr>
      <w:r>
        <w:rPr>
          <w:sz w:val="16"/>
          <w:szCs w:val="16"/>
        </w:rPr>
        <w:t>{005</w:t>
      </w:r>
      <w:r>
        <w:rPr>
          <w:spacing w:val="-1"/>
          <w:sz w:val="16"/>
          <w:szCs w:val="16"/>
        </w:rPr>
        <w:t>3</w:t>
      </w:r>
      <w:r>
        <w:rPr>
          <w:sz w:val="16"/>
          <w:szCs w:val="16"/>
        </w:rPr>
        <w:t>39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0.DOC</w:t>
      </w:r>
      <w:r>
        <w:rPr>
          <w:spacing w:val="-1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</w:t>
      </w:r>
      <w:r>
        <w:rPr>
          <w:spacing w:val="1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}</w:t>
      </w:r>
      <w:proofErr w:type="gramEnd"/>
      <w:r>
        <w:t>2</w:t>
      </w:r>
    </w:p>
    <w:p w14:paraId="72E31711" w14:textId="77777777" w:rsidR="000F7C95" w:rsidRDefault="005143B9">
      <w:pPr>
        <w:tabs>
          <w:tab w:val="left" w:pos="1520"/>
        </w:tabs>
        <w:spacing w:before="76"/>
        <w:ind w:left="820" w:right="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Pa</w:t>
      </w:r>
      <w:r>
        <w:rPr>
          <w:spacing w:val="-1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yabl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fourte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3"/>
          <w:sz w:val="24"/>
          <w:szCs w:val="24"/>
        </w:rPr>
        <w:t>14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billin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conside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thirt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billing dat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Am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paid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sect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32-1</w:t>
      </w:r>
      <w:r>
        <w:rPr>
          <w:spacing w:val="-2"/>
          <w:sz w:val="24"/>
          <w:szCs w:val="24"/>
        </w:rPr>
        <w:t>-</w:t>
      </w:r>
      <w:r>
        <w:rPr>
          <w:spacing w:val="-4"/>
          <w:sz w:val="24"/>
          <w:szCs w:val="24"/>
        </w:rPr>
        <w:t>1</w:t>
      </w:r>
      <w:r>
        <w:rPr>
          <w:spacing w:val="-3"/>
          <w:sz w:val="24"/>
          <w:szCs w:val="24"/>
        </w:rPr>
        <w:t>001</w:t>
      </w:r>
      <w:r>
        <w:rPr>
          <w:spacing w:val="-2"/>
          <w:sz w:val="24"/>
          <w:szCs w:val="24"/>
        </w:rPr>
        <w:t>(</w:t>
      </w:r>
      <w:proofErr w:type="gramStart"/>
      <w:r>
        <w:rPr>
          <w:spacing w:val="-3"/>
          <w:sz w:val="24"/>
          <w:szCs w:val="24"/>
        </w:rPr>
        <w:t>1)(</w:t>
      </w:r>
      <w:proofErr w:type="spellStart"/>
      <w:proofErr w:type="gramEnd"/>
      <w:r>
        <w:rPr>
          <w:spacing w:val="-3"/>
          <w:sz w:val="24"/>
          <w:szCs w:val="24"/>
        </w:rPr>
        <w:t>j&amp;k</w:t>
      </w:r>
      <w:proofErr w:type="spellEnd"/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C.R.S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amoun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tit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se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consensua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foreclosed upo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accordanc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pay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ents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istrict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es</w:t>
      </w:r>
      <w:r>
        <w:rPr>
          <w:sz w:val="24"/>
          <w:szCs w:val="24"/>
        </w:rPr>
        <w:t xml:space="preserve">s a </w:t>
      </w:r>
      <w:r>
        <w:rPr>
          <w:spacing w:val="-3"/>
          <w:sz w:val="24"/>
          <w:szCs w:val="24"/>
        </w:rPr>
        <w:t>lat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unpa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ounts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nd</w:t>
      </w:r>
      <w:r>
        <w:rPr>
          <w:spacing w:val="-2"/>
          <w:sz w:val="24"/>
          <w:szCs w:val="24"/>
        </w:rPr>
        <w:t>/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unila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eral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dis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the 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ice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sconnecte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e-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onnect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paym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owin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Re-connectio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as estab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ishe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rector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CF8CFDB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4AAE98" w14:textId="77777777" w:rsidR="000F7C95" w:rsidRDefault="005143B9">
      <w:pPr>
        <w:ind w:left="820" w:right="6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.      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eck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establi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he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Board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charg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nk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volv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che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en</w:t>
      </w:r>
      <w:r>
        <w:rPr>
          <w:spacing w:val="-3"/>
          <w:sz w:val="24"/>
          <w:szCs w:val="24"/>
        </w:rPr>
        <w:t>de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Director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its discretio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permitte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law.</w:t>
      </w:r>
    </w:p>
    <w:p w14:paraId="0C18D33D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2F6C92B8" w14:textId="77777777" w:rsidR="000F7C95" w:rsidRDefault="005143B9">
      <w:pPr>
        <w:ind w:left="820" w:right="6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6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certa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fin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obl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orde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ervice t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custome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include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necessaril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mite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purchas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updatin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rr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rea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deliv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syst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federal pollutio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contro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standards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wel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expansion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addition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exist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cilities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In orde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enter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bond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expecte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ente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additiona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bonde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deb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future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Therefore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importan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that th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oun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stre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ymen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ervic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her cus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withi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strict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reason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acceptanc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ovide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the Distric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unde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thes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Term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n a </w:t>
      </w:r>
      <w:r>
        <w:rPr>
          <w:spacing w:val="-3"/>
          <w:sz w:val="24"/>
          <w:szCs w:val="24"/>
        </w:rPr>
        <w:t>perpe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ua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basi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unti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tim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at wh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inate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ontinue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omers.</w:t>
      </w:r>
    </w:p>
    <w:p w14:paraId="73456239" w14:textId="77777777" w:rsidR="000F7C95" w:rsidRDefault="000F7C95">
      <w:pPr>
        <w:spacing w:before="15" w:line="260" w:lineRule="exact"/>
        <w:rPr>
          <w:sz w:val="26"/>
          <w:szCs w:val="26"/>
        </w:rPr>
      </w:pPr>
    </w:p>
    <w:p w14:paraId="47D62C8D" w14:textId="77777777" w:rsidR="000F7C95" w:rsidRDefault="005143B9">
      <w:pPr>
        <w:ind w:left="820" w:right="6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so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shou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reaso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sal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anothe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individua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continue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ict</w:t>
      </w:r>
      <w:r>
        <w:rPr>
          <w:sz w:val="24"/>
          <w:szCs w:val="24"/>
        </w:rPr>
        <w:t xml:space="preserve">, a </w:t>
      </w:r>
      <w:r>
        <w:rPr>
          <w:spacing w:val="-3"/>
          <w:sz w:val="24"/>
          <w:szCs w:val="24"/>
        </w:rPr>
        <w:t>lum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Disconnect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four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pacing w:val="-4"/>
          <w:sz w:val="24"/>
          <w:szCs w:val="24"/>
        </w:rPr>
        <w:t>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day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servic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ation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un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nec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ssa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compensat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infrastr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pa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provid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fu</w:t>
      </w:r>
      <w:r>
        <w:rPr>
          <w:spacing w:val="-2"/>
          <w:sz w:val="24"/>
          <w:szCs w:val="24"/>
        </w:rPr>
        <w:t>tu</w:t>
      </w:r>
      <w:r>
        <w:rPr>
          <w:spacing w:val="-3"/>
          <w:sz w:val="24"/>
          <w:szCs w:val="24"/>
        </w:rPr>
        <w:t>re rev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nu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satisf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ct ope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atin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comm</w:t>
      </w:r>
      <w:r>
        <w:rPr>
          <w:spacing w:val="-2"/>
          <w:sz w:val="24"/>
          <w:szCs w:val="24"/>
        </w:rPr>
        <w:t>it</w:t>
      </w:r>
      <w:r>
        <w:rPr>
          <w:spacing w:val="-3"/>
          <w:sz w:val="24"/>
          <w:szCs w:val="24"/>
        </w:rPr>
        <w:t>ment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sha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abl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shed </w:t>
      </w:r>
      <w:r>
        <w:rPr>
          <w:spacing w:val="-4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mod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th</w:t>
      </w:r>
      <w:r>
        <w:rPr>
          <w:spacing w:val="-3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reasonab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disc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etio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law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Disconnectio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your proper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pai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gramStart"/>
      <w:r>
        <w:rPr>
          <w:spacing w:val="-3"/>
          <w:sz w:val="24"/>
          <w:szCs w:val="24"/>
        </w:rPr>
        <w:t>fu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forec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gh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hav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propert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oc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ed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applie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lien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unp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conn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Fe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llec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yo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lly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togethe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wit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attorney'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fee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of suit.</w:t>
      </w:r>
    </w:p>
    <w:p w14:paraId="7E780332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5D1F9D88" w14:textId="77777777" w:rsidR="000F7C95" w:rsidRDefault="005143B9">
      <w:pPr>
        <w:ind w:left="820" w:right="66"/>
        <w:jc w:val="both"/>
        <w:rPr>
          <w:sz w:val="24"/>
          <w:szCs w:val="24"/>
        </w:rPr>
        <w:sectPr w:rsidR="000F7C95">
          <w:footerReference w:type="default" r:id="rId16"/>
          <w:pgSz w:w="12240" w:h="15840"/>
          <w:pgMar w:top="1360" w:right="1620" w:bottom="280" w:left="1340" w:header="0" w:footer="1023" w:gutter="0"/>
          <w:pgNumType w:start="3"/>
          <w:cols w:space="720"/>
        </w:sectPr>
      </w:pPr>
      <w:r>
        <w:rPr>
          <w:spacing w:val="-3"/>
          <w:sz w:val="24"/>
          <w:szCs w:val="24"/>
        </w:rPr>
        <w:t>8</w:t>
      </w:r>
      <w:r>
        <w:rPr>
          <w:sz w:val="24"/>
          <w:szCs w:val="24"/>
        </w:rPr>
        <w:t xml:space="preserve">.        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fort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e</w:t>
      </w:r>
      <w:r>
        <w:rPr>
          <w:spacing w:val="-2"/>
          <w:sz w:val="24"/>
          <w:szCs w:val="24"/>
        </w:rPr>
        <w:t>rei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Boar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 Dir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cto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Sanitati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publi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meetin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 acco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it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aw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Customer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Widef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and Sanitatio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not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suc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il.</w:t>
      </w:r>
    </w:p>
    <w:p w14:paraId="20EB5ABA" w14:textId="77777777" w:rsidR="000F7C95" w:rsidRDefault="005143B9">
      <w:pPr>
        <w:spacing w:before="76"/>
        <w:ind w:left="820" w:right="66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.      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Accep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anc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constit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you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agreemen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to th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tion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sta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ein.</w:t>
      </w:r>
    </w:p>
    <w:p w14:paraId="00044FC4" w14:textId="77777777" w:rsidR="000F7C95" w:rsidRDefault="000F7C95">
      <w:pPr>
        <w:spacing w:before="16" w:line="260" w:lineRule="exact"/>
        <w:rPr>
          <w:sz w:val="26"/>
          <w:szCs w:val="26"/>
        </w:rPr>
      </w:pPr>
    </w:p>
    <w:p w14:paraId="4074BC8A" w14:textId="77777777" w:rsidR="000F7C95" w:rsidRDefault="005143B9">
      <w:pPr>
        <w:ind w:left="100" w:right="6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Copie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tex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stric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Rule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Regu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ation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conta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ddit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condition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upo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whic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serv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offe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Distric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avail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bl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requ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fro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Dist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owin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add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ess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849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Fonta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Boul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Spring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80925,</w:t>
      </w:r>
    </w:p>
    <w:p w14:paraId="5971C5A9" w14:textId="77777777" w:rsidR="000F7C95" w:rsidRDefault="005143B9">
      <w:pPr>
        <w:ind w:left="100" w:right="7776"/>
        <w:jc w:val="both"/>
        <w:rPr>
          <w:sz w:val="24"/>
          <w:szCs w:val="24"/>
        </w:rPr>
        <w:sectPr w:rsidR="000F7C95">
          <w:pgSz w:w="12240" w:h="15840"/>
          <w:pgMar w:top="1360" w:right="1620" w:bottom="280" w:left="1340" w:header="0" w:footer="1023" w:gutter="0"/>
          <w:cols w:space="720"/>
        </w:sectPr>
      </w:pPr>
      <w:r>
        <w:rPr>
          <w:spacing w:val="-3"/>
          <w:sz w:val="24"/>
          <w:szCs w:val="24"/>
        </w:rPr>
        <w:t>719/390</w:t>
      </w:r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7111.</w:t>
      </w:r>
    </w:p>
    <w:p w14:paraId="7CB8CFB0" w14:textId="77777777" w:rsidR="000F7C95" w:rsidRDefault="005143B9">
      <w:pPr>
        <w:spacing w:before="76"/>
        <w:ind w:left="3641" w:right="4027"/>
        <w:jc w:val="center"/>
        <w:rPr>
          <w:sz w:val="24"/>
          <w:szCs w:val="24"/>
        </w:rPr>
      </w:pPr>
      <w:r>
        <w:rPr>
          <w:spacing w:val="-3"/>
          <w:sz w:val="24"/>
          <w:szCs w:val="24"/>
          <w:u w:val="single" w:color="000000"/>
        </w:rPr>
        <w:lastRenderedPageBreak/>
        <w:t>EX</w:t>
      </w:r>
      <w:r>
        <w:rPr>
          <w:spacing w:val="-4"/>
          <w:sz w:val="24"/>
          <w:szCs w:val="24"/>
          <w:u w:val="single" w:color="000000"/>
        </w:rPr>
        <w:t>H</w:t>
      </w:r>
      <w:r>
        <w:rPr>
          <w:spacing w:val="-2"/>
          <w:sz w:val="24"/>
          <w:szCs w:val="24"/>
          <w:u w:val="single" w:color="000000"/>
        </w:rPr>
        <w:t>I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-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C</w:t>
      </w:r>
    </w:p>
    <w:p w14:paraId="59049756" w14:textId="77777777" w:rsidR="000F7C95" w:rsidRDefault="000F7C95">
      <w:pPr>
        <w:spacing w:before="2" w:line="180" w:lineRule="exact"/>
        <w:rPr>
          <w:sz w:val="18"/>
          <w:szCs w:val="18"/>
        </w:rPr>
      </w:pPr>
    </w:p>
    <w:p w14:paraId="202E9696" w14:textId="77777777" w:rsidR="000F7C95" w:rsidRDefault="005143B9">
      <w:pPr>
        <w:ind w:left="1808" w:right="2196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Wate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Wastewate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Fees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Rate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Charges</w:t>
      </w:r>
    </w:p>
    <w:p w14:paraId="3653B1E3" w14:textId="77777777" w:rsidR="000F7C95" w:rsidRDefault="005143B9">
      <w:pPr>
        <w:spacing w:line="260" w:lineRule="exact"/>
        <w:ind w:left="2949" w:right="3333"/>
        <w:jc w:val="center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(Effectiv</w:t>
      </w:r>
      <w:r>
        <w:rPr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Januar</w:t>
      </w:r>
      <w:r>
        <w:rPr>
          <w:position w:val="-1"/>
          <w:sz w:val="24"/>
          <w:szCs w:val="24"/>
        </w:rPr>
        <w:t>y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,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2020</w:t>
      </w:r>
      <w:r>
        <w:rPr>
          <w:position w:val="-1"/>
          <w:sz w:val="24"/>
          <w:szCs w:val="24"/>
        </w:rPr>
        <w:t>)</w:t>
      </w:r>
    </w:p>
    <w:p w14:paraId="43DC308D" w14:textId="77777777" w:rsidR="000F7C95" w:rsidRDefault="000F7C95">
      <w:pPr>
        <w:spacing w:before="5" w:line="140" w:lineRule="exact"/>
        <w:rPr>
          <w:sz w:val="14"/>
          <w:szCs w:val="14"/>
        </w:rPr>
      </w:pPr>
    </w:p>
    <w:p w14:paraId="713F57F4" w14:textId="77777777" w:rsidR="000F7C95" w:rsidRDefault="000F7C95">
      <w:pPr>
        <w:spacing w:line="200" w:lineRule="exact"/>
      </w:pPr>
    </w:p>
    <w:p w14:paraId="261E1777" w14:textId="77777777" w:rsidR="000F7C95" w:rsidRDefault="000F7C95">
      <w:pPr>
        <w:spacing w:line="200" w:lineRule="exact"/>
      </w:pPr>
    </w:p>
    <w:p w14:paraId="6B76F264" w14:textId="77777777" w:rsidR="000F7C95" w:rsidRDefault="000F7C95">
      <w:pPr>
        <w:spacing w:line="200" w:lineRule="exact"/>
      </w:pPr>
    </w:p>
    <w:p w14:paraId="4D3DCF14" w14:textId="77777777" w:rsidR="000F7C95" w:rsidRDefault="000F7C95">
      <w:pPr>
        <w:spacing w:line="200" w:lineRule="exact"/>
      </w:pPr>
    </w:p>
    <w:p w14:paraId="573E09B5" w14:textId="77777777" w:rsidR="000F7C95" w:rsidRDefault="000F7C95">
      <w:pPr>
        <w:spacing w:line="200" w:lineRule="exact"/>
      </w:pPr>
    </w:p>
    <w:p w14:paraId="02073D9F" w14:textId="77777777" w:rsidR="000F7C95" w:rsidRDefault="000F7C95">
      <w:pPr>
        <w:spacing w:line="200" w:lineRule="exact"/>
      </w:pPr>
    </w:p>
    <w:p w14:paraId="6AD3C092" w14:textId="77777777" w:rsidR="000F7C95" w:rsidRDefault="000F7C95">
      <w:pPr>
        <w:spacing w:line="200" w:lineRule="exact"/>
      </w:pPr>
    </w:p>
    <w:p w14:paraId="588F89A4" w14:textId="77777777" w:rsidR="000F7C95" w:rsidRDefault="000F7C95">
      <w:pPr>
        <w:spacing w:line="200" w:lineRule="exact"/>
      </w:pPr>
    </w:p>
    <w:p w14:paraId="15A03904" w14:textId="77777777" w:rsidR="000F7C95" w:rsidRDefault="000F7C95">
      <w:pPr>
        <w:spacing w:line="200" w:lineRule="exact"/>
      </w:pPr>
    </w:p>
    <w:p w14:paraId="3EB7F92A" w14:textId="77777777" w:rsidR="000F7C95" w:rsidRDefault="000F7C95">
      <w:pPr>
        <w:spacing w:line="200" w:lineRule="exact"/>
      </w:pPr>
    </w:p>
    <w:p w14:paraId="32DE8844" w14:textId="77777777" w:rsidR="000F7C95" w:rsidRDefault="000F7C95">
      <w:pPr>
        <w:spacing w:line="200" w:lineRule="exact"/>
      </w:pPr>
    </w:p>
    <w:p w14:paraId="1E1E6189" w14:textId="77777777" w:rsidR="000F7C95" w:rsidRDefault="000F7C95">
      <w:pPr>
        <w:spacing w:line="200" w:lineRule="exact"/>
      </w:pPr>
    </w:p>
    <w:p w14:paraId="0E908D87" w14:textId="77777777" w:rsidR="000F7C95" w:rsidRDefault="000F7C95">
      <w:pPr>
        <w:spacing w:line="200" w:lineRule="exact"/>
      </w:pPr>
    </w:p>
    <w:p w14:paraId="5A9235D4" w14:textId="77777777" w:rsidR="000F7C95" w:rsidRDefault="000F7C95">
      <w:pPr>
        <w:spacing w:line="200" w:lineRule="exact"/>
      </w:pPr>
    </w:p>
    <w:p w14:paraId="3627F24A" w14:textId="77777777" w:rsidR="000F7C95" w:rsidRDefault="000F7C95">
      <w:pPr>
        <w:spacing w:line="200" w:lineRule="exact"/>
      </w:pPr>
    </w:p>
    <w:p w14:paraId="3586C66B" w14:textId="77777777" w:rsidR="000F7C95" w:rsidRDefault="000F7C95">
      <w:pPr>
        <w:spacing w:line="200" w:lineRule="exact"/>
      </w:pPr>
    </w:p>
    <w:p w14:paraId="0E76BFEE" w14:textId="77777777" w:rsidR="000F7C95" w:rsidRDefault="000F7C95">
      <w:pPr>
        <w:spacing w:line="200" w:lineRule="exact"/>
      </w:pPr>
    </w:p>
    <w:p w14:paraId="7CADC4C1" w14:textId="77777777" w:rsidR="000F7C95" w:rsidRDefault="000F7C95">
      <w:pPr>
        <w:spacing w:line="200" w:lineRule="exact"/>
      </w:pPr>
    </w:p>
    <w:p w14:paraId="31622244" w14:textId="77777777" w:rsidR="000F7C95" w:rsidRDefault="000F7C95">
      <w:pPr>
        <w:spacing w:line="200" w:lineRule="exact"/>
      </w:pPr>
    </w:p>
    <w:p w14:paraId="1CC951D0" w14:textId="77777777" w:rsidR="000F7C95" w:rsidRDefault="000F7C95">
      <w:pPr>
        <w:spacing w:line="200" w:lineRule="exact"/>
      </w:pPr>
    </w:p>
    <w:p w14:paraId="72545A7F" w14:textId="77777777" w:rsidR="000F7C95" w:rsidRDefault="000F7C95">
      <w:pPr>
        <w:spacing w:line="200" w:lineRule="exact"/>
      </w:pPr>
    </w:p>
    <w:p w14:paraId="2920B459" w14:textId="77777777" w:rsidR="000F7C95" w:rsidRDefault="000F7C95">
      <w:pPr>
        <w:spacing w:line="200" w:lineRule="exact"/>
      </w:pPr>
    </w:p>
    <w:p w14:paraId="66B377B2" w14:textId="77777777" w:rsidR="000F7C95" w:rsidRDefault="000F7C95">
      <w:pPr>
        <w:spacing w:line="200" w:lineRule="exact"/>
      </w:pPr>
    </w:p>
    <w:p w14:paraId="0E03DECE" w14:textId="77777777" w:rsidR="000F7C95" w:rsidRDefault="000F7C95">
      <w:pPr>
        <w:spacing w:line="200" w:lineRule="exact"/>
      </w:pPr>
    </w:p>
    <w:p w14:paraId="458730F8" w14:textId="77777777" w:rsidR="000F7C95" w:rsidRDefault="000F7C95">
      <w:pPr>
        <w:spacing w:line="200" w:lineRule="exact"/>
      </w:pPr>
    </w:p>
    <w:p w14:paraId="6E6E7368" w14:textId="77777777" w:rsidR="000F7C95" w:rsidRDefault="000F7C95">
      <w:pPr>
        <w:spacing w:line="200" w:lineRule="exact"/>
      </w:pPr>
    </w:p>
    <w:p w14:paraId="1E4E4A67" w14:textId="77777777" w:rsidR="000F7C95" w:rsidRDefault="000F7C95">
      <w:pPr>
        <w:spacing w:line="200" w:lineRule="exact"/>
      </w:pPr>
    </w:p>
    <w:p w14:paraId="3C89215E" w14:textId="77777777" w:rsidR="000F7C95" w:rsidRDefault="000F7C95">
      <w:pPr>
        <w:spacing w:line="200" w:lineRule="exact"/>
      </w:pPr>
    </w:p>
    <w:p w14:paraId="73D1E5B7" w14:textId="77777777" w:rsidR="000F7C95" w:rsidRDefault="000F7C95">
      <w:pPr>
        <w:spacing w:line="200" w:lineRule="exact"/>
      </w:pPr>
    </w:p>
    <w:p w14:paraId="5666A420" w14:textId="77777777" w:rsidR="000F7C95" w:rsidRDefault="000F7C95">
      <w:pPr>
        <w:spacing w:line="200" w:lineRule="exact"/>
      </w:pPr>
    </w:p>
    <w:p w14:paraId="3AB34933" w14:textId="77777777" w:rsidR="000F7C95" w:rsidRDefault="000F7C95">
      <w:pPr>
        <w:spacing w:line="200" w:lineRule="exact"/>
      </w:pPr>
    </w:p>
    <w:p w14:paraId="0B0C00BF" w14:textId="77777777" w:rsidR="000F7C95" w:rsidRDefault="000F7C95">
      <w:pPr>
        <w:spacing w:line="200" w:lineRule="exact"/>
      </w:pPr>
    </w:p>
    <w:p w14:paraId="66856358" w14:textId="77777777" w:rsidR="000F7C95" w:rsidRDefault="000F7C95">
      <w:pPr>
        <w:spacing w:line="200" w:lineRule="exact"/>
      </w:pPr>
    </w:p>
    <w:p w14:paraId="26411D82" w14:textId="77777777" w:rsidR="000F7C95" w:rsidRDefault="000F7C95">
      <w:pPr>
        <w:spacing w:line="200" w:lineRule="exact"/>
      </w:pPr>
    </w:p>
    <w:p w14:paraId="2B15C557" w14:textId="77777777" w:rsidR="000F7C95" w:rsidRDefault="000F7C95">
      <w:pPr>
        <w:spacing w:line="200" w:lineRule="exact"/>
      </w:pPr>
    </w:p>
    <w:p w14:paraId="7D406E86" w14:textId="77777777" w:rsidR="000F7C95" w:rsidRDefault="000F7C95">
      <w:pPr>
        <w:spacing w:line="200" w:lineRule="exact"/>
      </w:pPr>
    </w:p>
    <w:p w14:paraId="2BDCF54E" w14:textId="77777777" w:rsidR="000F7C95" w:rsidRDefault="000F7C95">
      <w:pPr>
        <w:spacing w:line="200" w:lineRule="exact"/>
      </w:pPr>
    </w:p>
    <w:p w14:paraId="56BB7718" w14:textId="77777777" w:rsidR="000F7C95" w:rsidRDefault="000F7C95">
      <w:pPr>
        <w:spacing w:line="200" w:lineRule="exact"/>
      </w:pPr>
    </w:p>
    <w:p w14:paraId="70D4B1AD" w14:textId="77777777" w:rsidR="000F7C95" w:rsidRDefault="000F7C95">
      <w:pPr>
        <w:spacing w:line="200" w:lineRule="exact"/>
      </w:pPr>
    </w:p>
    <w:p w14:paraId="2AB13183" w14:textId="77777777" w:rsidR="000F7C95" w:rsidRDefault="000F7C95">
      <w:pPr>
        <w:spacing w:line="200" w:lineRule="exact"/>
      </w:pPr>
    </w:p>
    <w:p w14:paraId="6AC52536" w14:textId="77777777" w:rsidR="000F7C95" w:rsidRDefault="000F7C95">
      <w:pPr>
        <w:spacing w:line="200" w:lineRule="exact"/>
      </w:pPr>
    </w:p>
    <w:p w14:paraId="2831726B" w14:textId="77777777" w:rsidR="000F7C95" w:rsidRDefault="000F7C95">
      <w:pPr>
        <w:spacing w:line="200" w:lineRule="exact"/>
      </w:pPr>
    </w:p>
    <w:p w14:paraId="0BFF38A2" w14:textId="77777777" w:rsidR="000F7C95" w:rsidRDefault="000F7C95">
      <w:pPr>
        <w:spacing w:line="200" w:lineRule="exact"/>
      </w:pPr>
    </w:p>
    <w:p w14:paraId="592C5672" w14:textId="77777777" w:rsidR="000F7C95" w:rsidRDefault="000F7C95">
      <w:pPr>
        <w:spacing w:line="200" w:lineRule="exact"/>
      </w:pPr>
    </w:p>
    <w:p w14:paraId="14FD4B14" w14:textId="77777777" w:rsidR="000F7C95" w:rsidRDefault="000F7C95">
      <w:pPr>
        <w:spacing w:line="200" w:lineRule="exact"/>
      </w:pPr>
    </w:p>
    <w:p w14:paraId="5435F4D0" w14:textId="77777777" w:rsidR="000F7C95" w:rsidRDefault="000F7C95">
      <w:pPr>
        <w:spacing w:line="200" w:lineRule="exact"/>
      </w:pPr>
    </w:p>
    <w:p w14:paraId="34FDB265" w14:textId="77777777" w:rsidR="000F7C95" w:rsidRDefault="000F7C95">
      <w:pPr>
        <w:spacing w:line="200" w:lineRule="exact"/>
      </w:pPr>
    </w:p>
    <w:p w14:paraId="03B19693" w14:textId="77777777" w:rsidR="000F7C95" w:rsidRDefault="000F7C95">
      <w:pPr>
        <w:spacing w:line="200" w:lineRule="exact"/>
      </w:pPr>
    </w:p>
    <w:p w14:paraId="4EEA3CA0" w14:textId="77777777" w:rsidR="000F7C95" w:rsidRDefault="000F7C95">
      <w:pPr>
        <w:spacing w:line="200" w:lineRule="exact"/>
      </w:pPr>
    </w:p>
    <w:p w14:paraId="0B249AF3" w14:textId="77777777" w:rsidR="000F7C95" w:rsidRDefault="000F7C95">
      <w:pPr>
        <w:spacing w:line="200" w:lineRule="exact"/>
      </w:pPr>
    </w:p>
    <w:p w14:paraId="16590112" w14:textId="77777777" w:rsidR="000F7C95" w:rsidRDefault="000F7C95">
      <w:pPr>
        <w:spacing w:line="200" w:lineRule="exact"/>
      </w:pPr>
    </w:p>
    <w:p w14:paraId="6F8ACA21" w14:textId="77777777" w:rsidR="000F7C95" w:rsidRDefault="000F7C95">
      <w:pPr>
        <w:spacing w:line="200" w:lineRule="exact"/>
      </w:pPr>
    </w:p>
    <w:p w14:paraId="3A7955D7" w14:textId="77777777" w:rsidR="000F7C95" w:rsidRDefault="000F7C95">
      <w:pPr>
        <w:spacing w:line="200" w:lineRule="exact"/>
      </w:pPr>
    </w:p>
    <w:p w14:paraId="5BDEEAB3" w14:textId="77777777" w:rsidR="000F7C95" w:rsidRDefault="000F7C95">
      <w:pPr>
        <w:spacing w:line="200" w:lineRule="exact"/>
      </w:pPr>
    </w:p>
    <w:p w14:paraId="11DECDD1" w14:textId="77777777" w:rsidR="000F7C95" w:rsidRDefault="000F7C95">
      <w:pPr>
        <w:spacing w:line="200" w:lineRule="exact"/>
      </w:pPr>
    </w:p>
    <w:p w14:paraId="2B8A76E9" w14:textId="77777777" w:rsidR="000F7C95" w:rsidRDefault="000F7C95">
      <w:pPr>
        <w:spacing w:line="200" w:lineRule="exact"/>
      </w:pPr>
    </w:p>
    <w:p w14:paraId="7A009405" w14:textId="77777777" w:rsidR="000F7C95" w:rsidRDefault="000F7C95">
      <w:pPr>
        <w:spacing w:line="200" w:lineRule="exact"/>
      </w:pPr>
    </w:p>
    <w:p w14:paraId="033B79AF" w14:textId="77777777" w:rsidR="000F7C95" w:rsidRDefault="005143B9">
      <w:pPr>
        <w:spacing w:before="34" w:line="220" w:lineRule="exact"/>
        <w:ind w:left="3502" w:right="3892"/>
        <w:jc w:val="center"/>
      </w:pPr>
      <w:r>
        <w:rPr>
          <w:position w:val="-1"/>
          <w:sz w:val="16"/>
          <w:szCs w:val="16"/>
        </w:rPr>
        <w:t>{005</w:t>
      </w:r>
      <w:r>
        <w:rPr>
          <w:spacing w:val="-1"/>
          <w:position w:val="-1"/>
          <w:sz w:val="16"/>
          <w:szCs w:val="16"/>
        </w:rPr>
        <w:t>3</w:t>
      </w:r>
      <w:r>
        <w:rPr>
          <w:position w:val="-1"/>
          <w:sz w:val="16"/>
          <w:szCs w:val="16"/>
        </w:rPr>
        <w:t>39</w:t>
      </w:r>
      <w:r>
        <w:rPr>
          <w:spacing w:val="-1"/>
          <w:position w:val="-1"/>
          <w:sz w:val="16"/>
          <w:szCs w:val="16"/>
        </w:rPr>
        <w:t>7</w:t>
      </w:r>
      <w:r>
        <w:rPr>
          <w:position w:val="-1"/>
          <w:sz w:val="16"/>
          <w:szCs w:val="16"/>
        </w:rPr>
        <w:t>0.DOC</w:t>
      </w:r>
      <w:r>
        <w:rPr>
          <w:spacing w:val="-11"/>
          <w:position w:val="-1"/>
          <w:sz w:val="16"/>
          <w:szCs w:val="16"/>
        </w:rPr>
        <w:t xml:space="preserve"> </w:t>
      </w:r>
      <w:proofErr w:type="gramStart"/>
      <w:r>
        <w:rPr>
          <w:position w:val="-1"/>
          <w:sz w:val="16"/>
          <w:szCs w:val="16"/>
        </w:rPr>
        <w:t xml:space="preserve">/ 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w w:val="99"/>
          <w:position w:val="-1"/>
          <w:sz w:val="16"/>
          <w:szCs w:val="16"/>
        </w:rPr>
        <w:t>}</w:t>
      </w:r>
      <w:proofErr w:type="gramEnd"/>
      <w:r>
        <w:rPr>
          <w:position w:val="-1"/>
        </w:rPr>
        <w:t>1</w:t>
      </w:r>
    </w:p>
    <w:p w14:paraId="1BB7D76A" w14:textId="77777777" w:rsidR="000F7C95" w:rsidRDefault="000F7C95">
      <w:pPr>
        <w:spacing w:before="20" w:line="200" w:lineRule="exact"/>
      </w:pPr>
    </w:p>
    <w:p w14:paraId="76CFB0C2" w14:textId="77777777" w:rsidR="000F7C95" w:rsidRDefault="005143B9">
      <w:pPr>
        <w:spacing w:before="34"/>
        <w:ind w:left="4516"/>
        <w:sectPr w:rsidR="000F7C95">
          <w:footerReference w:type="default" r:id="rId17"/>
          <w:pgSz w:w="12240" w:h="15840"/>
          <w:pgMar w:top="1360" w:right="1620" w:bottom="280" w:left="1720" w:header="0" w:footer="0" w:gutter="0"/>
          <w:cols w:space="720"/>
        </w:sectPr>
      </w:pPr>
      <w:r>
        <w:t>2020</w:t>
      </w:r>
      <w:r>
        <w:rPr>
          <w:spacing w:val="-1"/>
        </w:rPr>
        <w:t xml:space="preserve"> </w:t>
      </w:r>
      <w:r>
        <w:t>Water and</w:t>
      </w:r>
      <w:r>
        <w:rPr>
          <w:spacing w:val="-1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Fees, Rates and Charges</w:t>
      </w:r>
    </w:p>
    <w:p w14:paraId="18BCFC9D" w14:textId="77777777" w:rsidR="000F7C95" w:rsidRDefault="005143B9">
      <w:pPr>
        <w:spacing w:before="36"/>
        <w:ind w:left="24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Widefield</w:t>
      </w:r>
      <w:r>
        <w:rPr>
          <w:b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Water</w:t>
      </w:r>
      <w:r>
        <w:rPr>
          <w:b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Sanitation</w:t>
      </w:r>
      <w:r>
        <w:rPr>
          <w:b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District</w:t>
      </w:r>
      <w:r>
        <w:rPr>
          <w:b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2020</w:t>
      </w:r>
      <w:r>
        <w:rPr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Rates</w:t>
      </w:r>
      <w:r>
        <w:rPr>
          <w:b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102"/>
          <w:sz w:val="28"/>
          <w:szCs w:val="28"/>
        </w:rPr>
        <w:t>Fees</w:t>
      </w:r>
    </w:p>
    <w:p w14:paraId="2533C983" w14:textId="77777777" w:rsidR="000F7C95" w:rsidRDefault="000F7C95">
      <w:pPr>
        <w:spacing w:before="8" w:line="180" w:lineRule="exact"/>
        <w:rPr>
          <w:sz w:val="18"/>
          <w:szCs w:val="18"/>
        </w:rPr>
      </w:pPr>
    </w:p>
    <w:p w14:paraId="4EC65C17" w14:textId="77777777" w:rsidR="000F7C95" w:rsidRDefault="000F7C95">
      <w:pPr>
        <w:spacing w:line="200" w:lineRule="exact"/>
      </w:pPr>
    </w:p>
    <w:p w14:paraId="2AC7AC5C" w14:textId="77777777" w:rsidR="000F7C95" w:rsidRDefault="005143B9">
      <w:pPr>
        <w:ind w:left="154"/>
        <w:rPr>
          <w:rFonts w:ascii="Arial" w:eastAsia="Arial" w:hAnsi="Arial" w:cs="Arial"/>
          <w:sz w:val="21"/>
          <w:szCs w:val="21"/>
        </w:rPr>
      </w:pPr>
      <w:r>
        <w:pict w14:anchorId="7835B117">
          <v:group id="_x0000_s1048" style="position:absolute;left:0;text-align:left;margin-left:9.9pt;margin-top:11.5pt;width:222.7pt;height:140pt;z-index:-2788;mso-position-horizontal-relative:page" coordorigin="198,230" coordsize="4454,2800">
            <v:shape id="_x0000_s1052" style="position:absolute;left:233;top:264;width:4402;height:0" coordorigin="233,264" coordsize="4402,0" path="m233,264r4401,e" filled="f" strokeweight="1.78pt">
              <v:path arrowok="t"/>
            </v:shape>
            <v:shape id="_x0000_s1051" style="position:absolute;left:233;top:2996;width:4402;height:0" coordorigin="233,2996" coordsize="4402,0" path="m233,2996r4401,e" filled="f" strokeweight="1.78pt">
              <v:path arrowok="t"/>
            </v:shape>
            <v:shape id="_x0000_s1050" style="position:absolute;left:216;top:248;width:0;height:2765" coordorigin="216,248" coordsize="0,2765" path="m216,248r,2764e" filled="f" strokeweight="1.78pt">
              <v:path arrowok="t"/>
            </v:shape>
            <v:shape id="_x0000_s1049" style="position:absolute;left:4618;top:281;width:0;height:2731" coordorigin="4618,281" coordsize="0,2731" path="m4618,281r,2731e" filled="f" strokeweight="1.78pt">
              <v:path arrowok="t"/>
            </v:shape>
            <w10:wrap anchorx="page"/>
          </v:group>
        </w:pict>
      </w:r>
      <w:r>
        <w:pict w14:anchorId="3ED7AD93">
          <v:group id="_x0000_s1044" style="position:absolute;left:0;text-align:left;margin-left:313.05pt;margin-top:66.2pt;width:291.35pt;height:140pt;z-index:-2787;mso-position-horizontal-relative:page;mso-position-vertical-relative:page" coordorigin="6261,1324" coordsize="5827,2800">
            <v:shape id="_x0000_s1047" style="position:absolute;left:6278;top:1342;width:0;height:2765" coordorigin="6278,1342" coordsize="0,2765" path="m6278,1342r,2764e" filled="f" strokeweight="1.78pt">
              <v:path arrowok="t"/>
            </v:shape>
            <v:shape id="_x0000_s1046" style="position:absolute;left:12053;top:1375;width:0;height:2731" coordorigin="12053,1375" coordsize="0,2731" path="m12053,1375r,2731e" filled="f" strokeweight="1.78pt">
              <v:path arrowok="t"/>
            </v:shape>
            <v:shape id="_x0000_s1045" style="position:absolute;left:6295;top:1358;width:5774;height:0" coordorigin="6295,1358" coordsize="5774,0" path="m6295,1358r5775,e" filled="f" strokeweight="1.7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21"/>
          <w:szCs w:val="21"/>
        </w:rPr>
        <w:t>Water</w:t>
      </w:r>
      <w:r>
        <w:rPr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Rates</w:t>
      </w:r>
      <w:r>
        <w:rPr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&amp;</w:t>
      </w:r>
      <w:r>
        <w:rPr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Base</w:t>
      </w:r>
      <w:r>
        <w:rPr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Charge</w:t>
      </w:r>
      <w:r>
        <w:rPr>
          <w:b/>
          <w:sz w:val="21"/>
          <w:szCs w:val="21"/>
        </w:rPr>
        <w:t xml:space="preserve">                                                               </w:t>
      </w:r>
      <w:r>
        <w:rPr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Tap</w:t>
      </w:r>
      <w:r>
        <w:rPr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Fees</w:t>
      </w:r>
      <w:r>
        <w:rPr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&amp;</w:t>
      </w:r>
      <w:r>
        <w:rPr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Water</w:t>
      </w:r>
      <w:r>
        <w:rPr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Acquisition</w:t>
      </w:r>
      <w:r>
        <w:rPr>
          <w:b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Fee</w:t>
      </w:r>
    </w:p>
    <w:p w14:paraId="492BFC45" w14:textId="77777777" w:rsidR="000F7C95" w:rsidRDefault="005143B9">
      <w:pPr>
        <w:spacing w:before="37"/>
        <w:ind w:left="406"/>
        <w:rPr>
          <w:rFonts w:ascii="Arial" w:eastAsia="Arial" w:hAnsi="Arial" w:cs="Arial"/>
          <w:sz w:val="17"/>
          <w:szCs w:val="17"/>
        </w:rPr>
      </w:pPr>
      <w:r>
        <w:rPr>
          <w:rFonts w:ascii="Calibri" w:eastAsia="Calibri" w:hAnsi="Calibri" w:cs="Calibri"/>
          <w:sz w:val="19"/>
          <w:szCs w:val="19"/>
        </w:rPr>
        <w:t>1</w:t>
      </w:r>
      <w:r>
        <w:rPr>
          <w:sz w:val="19"/>
          <w:szCs w:val="19"/>
        </w:rPr>
        <w:t xml:space="preserve">     </w:t>
      </w:r>
      <w:r>
        <w:rPr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Water</w:t>
      </w:r>
      <w:r>
        <w:rPr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Base</w:t>
      </w:r>
      <w:r>
        <w:rPr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Charge</w:t>
      </w:r>
      <w:r>
        <w:rPr>
          <w:b/>
          <w:sz w:val="17"/>
          <w:szCs w:val="17"/>
        </w:rPr>
        <w:t xml:space="preserve">                                                                                            </w:t>
      </w:r>
      <w:r>
        <w:rPr>
          <w:b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sz w:val="19"/>
          <w:szCs w:val="19"/>
        </w:rPr>
        <w:t xml:space="preserve">   </w:t>
      </w:r>
      <w:r>
        <w:rPr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Water</w:t>
      </w:r>
      <w:r>
        <w:rPr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Tap</w:t>
      </w:r>
      <w:r>
        <w:rPr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1"/>
          <w:sz w:val="17"/>
          <w:szCs w:val="17"/>
        </w:rPr>
        <w:t>Fees</w:t>
      </w:r>
    </w:p>
    <w:p w14:paraId="3779BB68" w14:textId="77777777" w:rsidR="000F7C95" w:rsidRDefault="005143B9">
      <w:pPr>
        <w:spacing w:before="15"/>
        <w:ind w:left="1866"/>
        <w:rPr>
          <w:rFonts w:ascii="Calibri" w:eastAsia="Calibri" w:hAnsi="Calibri" w:cs="Calibri"/>
          <w:sz w:val="19"/>
          <w:szCs w:val="19"/>
        </w:rPr>
      </w:pPr>
      <w:r>
        <w:pict w14:anchorId="732AC1BB">
          <v:group id="_x0000_s1042" style="position:absolute;left:0;text-align:left;margin-left:313.9pt;margin-top:136.95pt;width:0;height:125.9pt;z-index:-2785;mso-position-horizontal-relative:page" coordorigin="6278,2739" coordsize="0,2518">
            <v:shape id="_x0000_s1043" style="position:absolute;left:6278;top:2739;width:0;height:2518" coordorigin="6278,2739" coordsize="0,2518" path="m6278,2739r,2517e" filled="f" strokeweight="1.7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9"/>
          <w:szCs w:val="19"/>
        </w:rPr>
        <w:t>Meter</w:t>
      </w:r>
      <w:r>
        <w:rPr>
          <w:sz w:val="19"/>
          <w:szCs w:val="19"/>
        </w:rPr>
        <w:t xml:space="preserve">                             </w:t>
      </w:r>
      <w:r>
        <w:rPr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Per</w:t>
      </w: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487"/>
        <w:gridCol w:w="38"/>
        <w:gridCol w:w="2083"/>
        <w:gridCol w:w="753"/>
        <w:gridCol w:w="280"/>
        <w:gridCol w:w="2101"/>
        <w:gridCol w:w="2201"/>
      </w:tblGrid>
      <w:tr w:rsidR="000F7C95" w14:paraId="36FEC1FA" w14:textId="77777777">
        <w:trPr>
          <w:trHeight w:hRule="exact" w:val="270"/>
        </w:trPr>
        <w:tc>
          <w:tcPr>
            <w:tcW w:w="584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417648A" w14:textId="77777777" w:rsidR="000F7C95" w:rsidRDefault="005143B9">
            <w:pPr>
              <w:spacing w:before="15"/>
              <w:ind w:left="1149" w:right="234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Size</w:t>
            </w:r>
            <w:r>
              <w:rPr>
                <w:sz w:val="19"/>
                <w:szCs w:val="19"/>
              </w:rPr>
              <w:t xml:space="preserve">                            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Month</w:t>
            </w:r>
          </w:p>
          <w:p w14:paraId="2078E138" w14:textId="77777777" w:rsidR="000F7C95" w:rsidRDefault="005143B9">
            <w:pPr>
              <w:spacing w:before="15"/>
              <w:ind w:left="890" w:right="215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Up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3/4"</w:t>
            </w:r>
            <w:r>
              <w:rPr>
                <w:sz w:val="19"/>
                <w:szCs w:val="19"/>
              </w:rPr>
              <w:t xml:space="preserve">                            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$19.50</w:t>
            </w:r>
          </w:p>
        </w:tc>
        <w:tc>
          <w:tcPr>
            <w:tcW w:w="753" w:type="dxa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14:paraId="5864E813" w14:textId="77777777" w:rsidR="000F7C95" w:rsidRDefault="005143B9">
            <w:pPr>
              <w:spacing w:before="15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80CBA" w14:textId="77777777" w:rsidR="000F7C95" w:rsidRDefault="000F7C95"/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7CFDA8" w14:textId="77777777" w:rsidR="000F7C95" w:rsidRDefault="000F7C95"/>
        </w:tc>
        <w:tc>
          <w:tcPr>
            <w:tcW w:w="2201" w:type="dxa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14:paraId="671BF7D0" w14:textId="77777777" w:rsidR="000F7C95" w:rsidRDefault="005143B9">
            <w:pPr>
              <w:spacing w:before="15"/>
              <w:ind w:left="1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</w:p>
        </w:tc>
      </w:tr>
      <w:tr w:rsidR="000F7C95" w14:paraId="293E45A0" w14:textId="77777777">
        <w:trPr>
          <w:trHeight w:hRule="exact" w:val="253"/>
        </w:trPr>
        <w:tc>
          <w:tcPr>
            <w:tcW w:w="584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6645E5F" w14:textId="77777777" w:rsidR="000F7C95" w:rsidRDefault="000F7C95"/>
        </w:tc>
        <w:tc>
          <w:tcPr>
            <w:tcW w:w="753" w:type="dxa"/>
            <w:tcBorders>
              <w:top w:val="single" w:sz="8" w:space="0" w:color="000000"/>
              <w:left w:val="single" w:sz="14" w:space="0" w:color="000000"/>
              <w:bottom w:val="nil"/>
              <w:right w:val="nil"/>
            </w:tcBorders>
          </w:tcPr>
          <w:p w14:paraId="33855873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3/4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9F09DF" w14:textId="77777777" w:rsidR="000F7C95" w:rsidRDefault="005143B9">
            <w:pPr>
              <w:spacing w:line="200" w:lineRule="exact"/>
              <w:ind w:left="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4A7E89" w14:textId="77777777" w:rsidR="000F7C95" w:rsidRDefault="005143B9">
            <w:pPr>
              <w:spacing w:line="200" w:lineRule="exact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39E53565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$5,750</w:t>
            </w:r>
          </w:p>
        </w:tc>
      </w:tr>
      <w:tr w:rsidR="000F7C95" w14:paraId="799D636C" w14:textId="77777777">
        <w:trPr>
          <w:trHeight w:hRule="exact" w:val="24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501CE1C" w14:textId="77777777" w:rsidR="000F7C95" w:rsidRDefault="005143B9">
            <w:pPr>
              <w:spacing w:line="200" w:lineRule="exact"/>
              <w:ind w:left="12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414CF0D9" w14:textId="77777777" w:rsidR="000F7C95" w:rsidRDefault="005143B9">
            <w:pPr>
              <w:spacing w:line="200" w:lineRule="exact"/>
              <w:ind w:left="8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$46.57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3FC08528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7C11E94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6BF05CF" w14:textId="77777777" w:rsidR="000F7C95" w:rsidRDefault="005143B9">
            <w:pPr>
              <w:spacing w:line="200" w:lineRule="exact"/>
              <w:ind w:left="1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94E9B36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7A52542" w14:textId="77777777" w:rsidR="000F7C95" w:rsidRDefault="005143B9">
            <w:pPr>
              <w:spacing w:line="200" w:lineRule="exact"/>
              <w:ind w:left="1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2.5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5932920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$14,375</w:t>
            </w:r>
          </w:p>
        </w:tc>
      </w:tr>
      <w:tr w:rsidR="000F7C95" w14:paraId="3CF3C26C" w14:textId="77777777">
        <w:trPr>
          <w:trHeight w:hRule="exact" w:val="24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5FC2C48" w14:textId="77777777" w:rsidR="000F7C95" w:rsidRDefault="005143B9">
            <w:pPr>
              <w:spacing w:line="200" w:lineRule="exact"/>
              <w:ind w:left="10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1/2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63B9E59" w14:textId="77777777" w:rsidR="000F7C95" w:rsidRDefault="005143B9">
            <w:pPr>
              <w:spacing w:line="200" w:lineRule="exact"/>
              <w:ind w:left="8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$91.70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48368E27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6FF8557E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4F4AF1F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1/2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EF04E9" w14:textId="77777777" w:rsidR="000F7C95" w:rsidRDefault="005143B9">
            <w:pPr>
              <w:spacing w:line="200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19C57E1" w14:textId="77777777" w:rsidR="000F7C95" w:rsidRDefault="005143B9">
            <w:pPr>
              <w:spacing w:line="200" w:lineRule="exact"/>
              <w:ind w:left="1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25E42888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$28,750</w:t>
            </w:r>
          </w:p>
        </w:tc>
      </w:tr>
      <w:tr w:rsidR="000F7C95" w14:paraId="72BEC984" w14:textId="77777777">
        <w:trPr>
          <w:trHeight w:hRule="exact" w:val="24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E767AFB" w14:textId="77777777" w:rsidR="000F7C95" w:rsidRDefault="005143B9">
            <w:pPr>
              <w:spacing w:line="200" w:lineRule="exact"/>
              <w:ind w:left="1190" w:right="7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258CF8A" w14:textId="77777777" w:rsidR="000F7C95" w:rsidRDefault="005143B9">
            <w:pPr>
              <w:spacing w:line="200" w:lineRule="exact"/>
              <w:ind w:left="7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$145.87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341ED1C0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1D618CD1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263EE24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EB3A81C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D44E329" w14:textId="77777777" w:rsidR="000F7C95" w:rsidRDefault="005143B9">
            <w:pPr>
              <w:spacing w:line="200" w:lineRule="exact"/>
              <w:ind w:left="1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6CB5D14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$46,000</w:t>
            </w:r>
          </w:p>
        </w:tc>
      </w:tr>
      <w:tr w:rsidR="000F7C95" w14:paraId="732DA289" w14:textId="77777777">
        <w:trPr>
          <w:trHeight w:hRule="exact" w:val="24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C45B388" w14:textId="77777777" w:rsidR="000F7C95" w:rsidRDefault="005143B9">
            <w:pPr>
              <w:spacing w:line="200" w:lineRule="exact"/>
              <w:ind w:left="1190" w:right="7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39053582" w14:textId="77777777" w:rsidR="000F7C95" w:rsidRDefault="005143B9">
            <w:pPr>
              <w:spacing w:line="200" w:lineRule="exact"/>
              <w:ind w:left="7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$290.32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17E2928C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6A1CC1EC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C487C5C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3D7B867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5CA1F4E" w14:textId="77777777" w:rsidR="000F7C95" w:rsidRDefault="005143B9">
            <w:pPr>
              <w:spacing w:line="200" w:lineRule="exact"/>
              <w:ind w:left="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16.0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61FF602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$92,000</w:t>
            </w:r>
          </w:p>
        </w:tc>
      </w:tr>
      <w:tr w:rsidR="000F7C95" w14:paraId="65DE6960" w14:textId="77777777">
        <w:trPr>
          <w:trHeight w:hRule="exact" w:val="24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8C14C9E" w14:textId="77777777" w:rsidR="000F7C95" w:rsidRDefault="005143B9">
            <w:pPr>
              <w:spacing w:line="200" w:lineRule="exact"/>
              <w:ind w:left="1190" w:right="7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AA52422" w14:textId="77777777" w:rsidR="000F7C95" w:rsidRDefault="005143B9">
            <w:pPr>
              <w:spacing w:line="200" w:lineRule="exact"/>
              <w:ind w:left="7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$452.81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5C682B47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23513775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7DC95639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FDB6EE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35F836E" w14:textId="77777777" w:rsidR="000F7C95" w:rsidRDefault="005143B9">
            <w:pPr>
              <w:spacing w:line="200" w:lineRule="exact"/>
              <w:ind w:left="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241EAED" w14:textId="77777777" w:rsidR="000F7C95" w:rsidRDefault="005143B9">
            <w:pPr>
              <w:spacing w:line="200" w:lineRule="exact"/>
              <w:ind w:left="1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$143,750</w:t>
            </w:r>
          </w:p>
        </w:tc>
      </w:tr>
      <w:tr w:rsidR="000F7C95" w14:paraId="47133581" w14:textId="77777777">
        <w:trPr>
          <w:trHeight w:hRule="exact" w:val="24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07D7BA4" w14:textId="77777777" w:rsidR="000F7C95" w:rsidRDefault="005143B9">
            <w:pPr>
              <w:spacing w:line="200" w:lineRule="exact"/>
              <w:ind w:left="1190" w:right="7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8FD0E69" w14:textId="77777777" w:rsidR="000F7C95" w:rsidRDefault="005143B9">
            <w:pPr>
              <w:spacing w:line="200" w:lineRule="exact"/>
              <w:ind w:left="7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$904.15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6F1E7EB9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7FF08254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8C4CBEC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0CFFCDE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624AC37" w14:textId="77777777" w:rsidR="000F7C95" w:rsidRDefault="005143B9">
            <w:pPr>
              <w:spacing w:line="200" w:lineRule="exact"/>
              <w:ind w:left="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47EF6C1B" w14:textId="77777777" w:rsidR="000F7C95" w:rsidRDefault="005143B9">
            <w:pPr>
              <w:spacing w:line="200" w:lineRule="exact"/>
              <w:ind w:left="1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$287,500</w:t>
            </w:r>
          </w:p>
        </w:tc>
      </w:tr>
      <w:tr w:rsidR="000F7C95" w14:paraId="0198FCB8" w14:textId="77777777">
        <w:trPr>
          <w:trHeight w:hRule="exact" w:val="263"/>
        </w:trPr>
        <w:tc>
          <w:tcPr>
            <w:tcW w:w="224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46F86CB4" w14:textId="77777777" w:rsidR="000F7C95" w:rsidRDefault="005143B9">
            <w:pPr>
              <w:spacing w:line="200" w:lineRule="exact"/>
              <w:ind w:left="1190" w:right="7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436F233C" w14:textId="77777777" w:rsidR="000F7C95" w:rsidRDefault="005143B9">
            <w:pPr>
              <w:spacing w:line="200" w:lineRule="exact"/>
              <w:ind w:left="6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$1,445.88</w:t>
            </w:r>
          </w:p>
        </w:tc>
        <w:tc>
          <w:tcPr>
            <w:tcW w:w="3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19A79994" w14:textId="77777777" w:rsidR="000F7C95" w:rsidRDefault="000F7C95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DBB8201" w14:textId="77777777" w:rsidR="000F7C95" w:rsidRDefault="000F7C95"/>
        </w:tc>
        <w:tc>
          <w:tcPr>
            <w:tcW w:w="753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14:paraId="2D7745E4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53C11A63" w14:textId="77777777" w:rsidR="000F7C95" w:rsidRDefault="005143B9">
            <w:pPr>
              <w:spacing w:line="20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321E2AA6" w14:textId="77777777" w:rsidR="000F7C95" w:rsidRDefault="005143B9">
            <w:pPr>
              <w:spacing w:line="200" w:lineRule="exact"/>
              <w:ind w:left="8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80.0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4A56DE3F" w14:textId="77777777" w:rsidR="000F7C95" w:rsidRDefault="005143B9">
            <w:pPr>
              <w:spacing w:line="200" w:lineRule="exact"/>
              <w:ind w:left="1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$460,000</w:t>
            </w:r>
          </w:p>
        </w:tc>
      </w:tr>
    </w:tbl>
    <w:p w14:paraId="6523CC8C" w14:textId="77777777" w:rsidR="000F7C95" w:rsidRDefault="000F7C95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1114"/>
        <w:gridCol w:w="1644"/>
        <w:gridCol w:w="439"/>
        <w:gridCol w:w="3157"/>
        <w:gridCol w:w="2179"/>
      </w:tblGrid>
      <w:tr w:rsidR="000F7C95" w14:paraId="57D3414E" w14:textId="77777777">
        <w:trPr>
          <w:trHeight w:hRule="exact" w:val="487"/>
        </w:trPr>
        <w:tc>
          <w:tcPr>
            <w:tcW w:w="3305" w:type="dxa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14:paraId="296B0F6C" w14:textId="77777777" w:rsidR="000F7C95" w:rsidRDefault="005143B9">
            <w:pPr>
              <w:spacing w:line="180" w:lineRule="exact"/>
              <w:ind w:left="2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2</w:t>
            </w:r>
            <w:r>
              <w:rPr>
                <w:position w:val="1"/>
                <w:sz w:val="19"/>
                <w:szCs w:val="19"/>
              </w:rPr>
              <w:t xml:space="preserve">     </w:t>
            </w:r>
            <w:r>
              <w:rPr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7"/>
                <w:szCs w:val="17"/>
              </w:rPr>
              <w:t>Water</w:t>
            </w:r>
            <w:r>
              <w:rPr>
                <w:b/>
                <w:spacing w:val="1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7"/>
                <w:szCs w:val="17"/>
              </w:rPr>
              <w:t>Volume</w:t>
            </w:r>
            <w:r>
              <w:rPr>
                <w:b/>
                <w:spacing w:val="1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position w:val="1"/>
                <w:sz w:val="17"/>
                <w:szCs w:val="17"/>
              </w:rPr>
              <w:t>Charge</w:t>
            </w:r>
          </w:p>
        </w:tc>
        <w:tc>
          <w:tcPr>
            <w:tcW w:w="1114" w:type="dxa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14:paraId="0B3B6B25" w14:textId="77777777" w:rsidR="000F7C95" w:rsidRDefault="000F7C95">
            <w:pPr>
              <w:spacing w:before="14" w:line="200" w:lineRule="exact"/>
            </w:pPr>
          </w:p>
          <w:p w14:paraId="018A13CE" w14:textId="77777777" w:rsidR="000F7C95" w:rsidRDefault="005143B9">
            <w:pPr>
              <w:ind w:left="3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268381" w14:textId="77777777" w:rsidR="000F7C95" w:rsidRDefault="000F7C95"/>
        </w:tc>
        <w:tc>
          <w:tcPr>
            <w:tcW w:w="439" w:type="dxa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14:paraId="458FB226" w14:textId="77777777" w:rsidR="000F7C95" w:rsidRDefault="005143B9">
            <w:pPr>
              <w:spacing w:line="180" w:lineRule="exact"/>
              <w:ind w:left="128" w:right="1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6</w:t>
            </w:r>
          </w:p>
        </w:tc>
        <w:tc>
          <w:tcPr>
            <w:tcW w:w="3157" w:type="dxa"/>
            <w:tcBorders>
              <w:top w:val="single" w:sz="14" w:space="0" w:color="000000"/>
              <w:left w:val="nil"/>
              <w:bottom w:val="single" w:sz="8" w:space="0" w:color="000000"/>
              <w:right w:val="nil"/>
            </w:tcBorders>
          </w:tcPr>
          <w:p w14:paraId="34B22952" w14:textId="77777777" w:rsidR="000F7C95" w:rsidRDefault="005143B9">
            <w:pPr>
              <w:spacing w:line="180" w:lineRule="exact"/>
              <w:ind w:left="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Water</w:t>
            </w:r>
            <w:r>
              <w:rPr>
                <w:b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Acquisition</w:t>
            </w:r>
            <w:r>
              <w:rPr>
                <w:b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Fee</w:t>
            </w:r>
          </w:p>
          <w:p w14:paraId="31E7F1ED" w14:textId="77777777" w:rsidR="000F7C95" w:rsidRDefault="005143B9">
            <w:pPr>
              <w:spacing w:before="26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Size</w:t>
            </w:r>
          </w:p>
        </w:tc>
        <w:tc>
          <w:tcPr>
            <w:tcW w:w="2179" w:type="dxa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A38E159" w14:textId="77777777" w:rsidR="000F7C95" w:rsidRDefault="000F7C95">
            <w:pPr>
              <w:spacing w:before="14" w:line="200" w:lineRule="exact"/>
            </w:pPr>
          </w:p>
          <w:p w14:paraId="6329DB69" w14:textId="77777777" w:rsidR="000F7C95" w:rsidRDefault="005143B9">
            <w:pPr>
              <w:ind w:left="13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</w:p>
        </w:tc>
      </w:tr>
      <w:tr w:rsidR="000F7C95" w14:paraId="65D14F02" w14:textId="77777777">
        <w:trPr>
          <w:trHeight w:hRule="exact" w:val="247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5E7D3855" w14:textId="77777777" w:rsidR="000F7C95" w:rsidRDefault="000F7C95"/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14:paraId="04E6FD68" w14:textId="77777777" w:rsidR="000F7C95" w:rsidRDefault="005143B9">
            <w:pPr>
              <w:spacing w:line="220" w:lineRule="exact"/>
              <w:ind w:left="1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1,000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94412B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E94E5E9" w14:textId="77777777" w:rsidR="000F7C95" w:rsidRDefault="000F7C95"/>
        </w:tc>
        <w:tc>
          <w:tcPr>
            <w:tcW w:w="31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450CF0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3/4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110E1F3E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$7,000</w:t>
            </w:r>
          </w:p>
        </w:tc>
      </w:tr>
      <w:tr w:rsidR="000F7C95" w14:paraId="1B9CD307" w14:textId="77777777">
        <w:trPr>
          <w:trHeight w:hRule="exact" w:val="253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9D0F67D" w14:textId="77777777" w:rsidR="000F7C95" w:rsidRDefault="005143B9">
            <w:pPr>
              <w:spacing w:before="17"/>
              <w:ind w:left="14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Residential;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508CEF6D" w14:textId="77777777" w:rsidR="000F7C95" w:rsidRDefault="000F7C95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CA1684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8CEB1B3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5C840182" w14:textId="77777777" w:rsidR="000F7C95" w:rsidRDefault="005143B9">
            <w:pPr>
              <w:spacing w:line="220" w:lineRule="exact"/>
              <w:ind w:left="1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2.5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4F3ABE21" w14:textId="77777777" w:rsidR="000F7C95" w:rsidRDefault="005143B9">
            <w:pPr>
              <w:spacing w:line="22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$17,500</w:t>
            </w:r>
          </w:p>
        </w:tc>
      </w:tr>
      <w:tr w:rsidR="000F7C95" w14:paraId="7FCF0874" w14:textId="77777777">
        <w:trPr>
          <w:trHeight w:hRule="exact" w:val="247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A58819E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1st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5,000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0716E93" w14:textId="77777777" w:rsidR="000F7C95" w:rsidRDefault="005143B9">
            <w:pPr>
              <w:spacing w:line="200" w:lineRule="exact"/>
              <w:ind w:left="5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$4.35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ABF7FB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32555EAE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101E14DA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1/2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D12A84A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$35,000</w:t>
            </w:r>
          </w:p>
        </w:tc>
      </w:tr>
      <w:tr w:rsidR="000F7C95" w14:paraId="0888483D" w14:textId="77777777">
        <w:trPr>
          <w:trHeight w:hRule="exact" w:val="247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48447CC" w14:textId="77777777" w:rsidR="000F7C95" w:rsidRDefault="005143B9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Over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5,000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21C3281D" w14:textId="77777777" w:rsidR="000F7C95" w:rsidRDefault="005143B9">
            <w:pPr>
              <w:spacing w:line="200" w:lineRule="exact"/>
              <w:ind w:left="5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$5.21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E6B38E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B833250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232E1E33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 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3B495D2D" w14:textId="77777777" w:rsidR="000F7C95" w:rsidRDefault="005143B9">
            <w:pPr>
              <w:spacing w:line="200" w:lineRule="exact"/>
              <w:ind w:right="7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$56,000</w:t>
            </w:r>
          </w:p>
        </w:tc>
      </w:tr>
      <w:tr w:rsidR="000F7C95" w14:paraId="47BA06F3" w14:textId="77777777">
        <w:trPr>
          <w:trHeight w:hRule="exact" w:val="247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F480B2C" w14:textId="77777777" w:rsidR="000F7C95" w:rsidRDefault="005143B9">
            <w:pPr>
              <w:spacing w:before="11"/>
              <w:ind w:left="14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Commercial;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39E18DF9" w14:textId="77777777" w:rsidR="000F7C95" w:rsidRDefault="000F7C95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104E05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158DD103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C982698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 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40D927F" w14:textId="77777777" w:rsidR="000F7C95" w:rsidRDefault="005143B9">
            <w:pPr>
              <w:spacing w:line="200" w:lineRule="exact"/>
              <w:ind w:left="1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$112,000</w:t>
            </w:r>
          </w:p>
        </w:tc>
      </w:tr>
      <w:tr w:rsidR="000F7C95" w14:paraId="2F6EEB97" w14:textId="77777777">
        <w:trPr>
          <w:trHeight w:hRule="exact" w:val="247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6A97902" w14:textId="77777777" w:rsidR="000F7C95" w:rsidRDefault="005143B9">
            <w:pPr>
              <w:spacing w:line="200" w:lineRule="exact"/>
              <w:ind w:left="6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Uniform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Rate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E942EAB" w14:textId="77777777" w:rsidR="000F7C95" w:rsidRDefault="005143B9">
            <w:pPr>
              <w:spacing w:line="200" w:lineRule="exact"/>
              <w:ind w:left="5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$4.81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CF5A5F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3ECAB8EA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0224D103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 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973180F" w14:textId="77777777" w:rsidR="000F7C95" w:rsidRDefault="005143B9">
            <w:pPr>
              <w:spacing w:line="200" w:lineRule="exact"/>
              <w:ind w:left="1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$175,000</w:t>
            </w:r>
          </w:p>
        </w:tc>
      </w:tr>
      <w:tr w:rsidR="000F7C95" w14:paraId="73FDB5E7" w14:textId="77777777">
        <w:trPr>
          <w:trHeight w:hRule="exact" w:val="245"/>
        </w:trPr>
        <w:tc>
          <w:tcPr>
            <w:tcW w:w="3305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D50DF2A" w14:textId="77777777" w:rsidR="000F7C95" w:rsidRDefault="005143B9">
            <w:pPr>
              <w:spacing w:line="200" w:lineRule="exact"/>
              <w:ind w:left="1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Wholesale/Bulk</w:t>
            </w:r>
            <w:r>
              <w:rPr>
                <w:b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Rate;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328E29E5" w14:textId="77777777" w:rsidR="000F7C95" w:rsidRDefault="000F7C95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EA15A7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394D6AE1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A0A10F4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 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1F394AF7" w14:textId="77777777" w:rsidR="000F7C95" w:rsidRDefault="005143B9">
            <w:pPr>
              <w:spacing w:line="200" w:lineRule="exact"/>
              <w:ind w:left="1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$350,000</w:t>
            </w:r>
          </w:p>
        </w:tc>
      </w:tr>
      <w:tr w:rsidR="000F7C95" w14:paraId="3AA85BF8" w14:textId="77777777">
        <w:trPr>
          <w:trHeight w:hRule="exact" w:val="263"/>
        </w:trPr>
        <w:tc>
          <w:tcPr>
            <w:tcW w:w="3305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14:paraId="67384664" w14:textId="77777777" w:rsidR="000F7C95" w:rsidRDefault="005143B9">
            <w:pPr>
              <w:spacing w:line="200" w:lineRule="exact"/>
              <w:ind w:left="6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Per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1,000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74F164AF" w14:textId="77777777" w:rsidR="000F7C95" w:rsidRDefault="005143B9">
            <w:pPr>
              <w:spacing w:line="200" w:lineRule="exact"/>
              <w:ind w:left="5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$4.50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BB07F2A" w14:textId="77777777" w:rsidR="000F7C95" w:rsidRDefault="000F7C95"/>
        </w:tc>
        <w:tc>
          <w:tcPr>
            <w:tcW w:w="439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14:paraId="6D0B562E" w14:textId="77777777" w:rsidR="000F7C95" w:rsidRDefault="000F7C95"/>
        </w:tc>
        <w:tc>
          <w:tcPr>
            <w:tcW w:w="315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66F62083" w14:textId="77777777" w:rsidR="000F7C95" w:rsidRDefault="005143B9">
            <w:pPr>
              <w:spacing w:line="200" w:lineRule="exact"/>
              <w:ind w:lef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sz w:val="19"/>
                <w:szCs w:val="19"/>
              </w:rPr>
              <w:t xml:space="preserve">           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=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80.0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SFE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0B4A40E6" w14:textId="77777777" w:rsidR="000F7C95" w:rsidRDefault="005143B9">
            <w:pPr>
              <w:spacing w:line="200" w:lineRule="exact"/>
              <w:ind w:left="1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$560,000</w:t>
            </w:r>
          </w:p>
        </w:tc>
      </w:tr>
    </w:tbl>
    <w:p w14:paraId="67DD1D92" w14:textId="77777777" w:rsidR="000F7C95" w:rsidRDefault="000F7C95">
      <w:pPr>
        <w:spacing w:before="1" w:line="160" w:lineRule="exact"/>
        <w:rPr>
          <w:sz w:val="16"/>
          <w:szCs w:val="16"/>
        </w:rPr>
      </w:pPr>
    </w:p>
    <w:p w14:paraId="28C45A22" w14:textId="77777777" w:rsidR="000F7C95" w:rsidRDefault="005143B9">
      <w:pPr>
        <w:spacing w:before="39"/>
        <w:ind w:left="154"/>
        <w:rPr>
          <w:rFonts w:ascii="Arial" w:eastAsia="Arial" w:hAnsi="Arial" w:cs="Arial"/>
          <w:sz w:val="21"/>
          <w:szCs w:val="21"/>
        </w:rPr>
      </w:pPr>
      <w:r>
        <w:pict w14:anchorId="4A572143">
          <v:group id="_x0000_s1037" style="position:absolute;left:0;text-align:left;margin-left:9.9pt;margin-top:13.45pt;width:222.7pt;height:140pt;z-index:-2786;mso-position-horizontal-relative:page" coordorigin="198,269" coordsize="4454,2800">
            <v:shape id="_x0000_s1041" style="position:absolute;left:233;top:303;width:4402;height:0" coordorigin="233,303" coordsize="4402,0" path="m233,303r4401,e" filled="f" strokeweight="1.78pt">
              <v:path arrowok="t"/>
            </v:shape>
            <v:shape id="_x0000_s1040" style="position:absolute;left:216;top:287;width:0;height:2765" coordorigin="216,287" coordsize="0,2765" path="m216,287r,2764e" filled="f" strokeweight="1.78pt">
              <v:path arrowok="t"/>
            </v:shape>
            <v:shape id="_x0000_s1039" style="position:absolute;left:874;top:1046;width:3727;height:0" coordorigin="874,1046" coordsize="3727,0" path="m874,1046r3727,e" filled="f" strokeweight=".94pt">
              <v:path arrowok="t"/>
            </v:shape>
            <v:shape id="_x0000_s1038" style="position:absolute;left:4618;top:320;width:0;height:2731" coordorigin="4618,320" coordsize="0,2731" path="m4618,320r,2731e" filled="f" strokeweight="1.78pt">
              <v:path arrowok="t"/>
            </v:shape>
            <w10:wrap anchorx="page"/>
          </v:group>
        </w:pict>
      </w:r>
      <w:r>
        <w:pict w14:anchorId="0BA3EAC6">
          <v:group id="_x0000_s1032" style="position:absolute;left:0;text-align:left;margin-left:313.05pt;margin-top:13.45pt;width:291.35pt;height:140pt;z-index:-2784;mso-position-horizontal-relative:page" coordorigin="6261,269" coordsize="5827,2800">
            <v:shape id="_x0000_s1036" style="position:absolute;left:12053;top:320;width:0;height:2731" coordorigin="12053,320" coordsize="0,2731" path="m12053,320r,2731e" filled="f" strokeweight="1.78pt">
              <v:path arrowok="t"/>
            </v:shape>
            <v:shape id="_x0000_s1035" style="position:absolute;left:6278;top:287;width:0;height:2765" coordorigin="6278,287" coordsize="0,2765" path="m6278,287r,2764e" filled="f" strokeweight="1.78pt">
              <v:path arrowok="t"/>
            </v:shape>
            <v:shape id="_x0000_s1034" style="position:absolute;left:6295;top:303;width:5774;height:0" coordorigin="6295,303" coordsize="5774,0" path="m6295,303r5775,e" filled="f" strokeweight="1.78pt">
              <v:path arrowok="t"/>
            </v:shape>
            <v:shape id="_x0000_s1033" style="position:absolute;left:6718;top:1046;width:5318;height:0" coordorigin="6718,1046" coordsize="5318,0" path="m6718,1046r5318,e" filled="f" strokeweight=".9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1"/>
          <w:szCs w:val="21"/>
        </w:rPr>
        <w:t>Wastewater</w:t>
      </w:r>
      <w:r>
        <w:rPr>
          <w:b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Rates</w:t>
      </w:r>
      <w:r>
        <w:rPr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&amp;</w:t>
      </w:r>
      <w:r>
        <w:rPr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Base</w:t>
      </w:r>
      <w:r>
        <w:rPr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3"/>
          <w:sz w:val="21"/>
          <w:szCs w:val="21"/>
        </w:rPr>
        <w:t>Charge</w:t>
      </w:r>
    </w:p>
    <w:p w14:paraId="0FC29A01" w14:textId="77777777" w:rsidR="000F7C95" w:rsidRDefault="005143B9">
      <w:pPr>
        <w:spacing w:before="37"/>
        <w:ind w:left="406"/>
        <w:rPr>
          <w:rFonts w:ascii="Arial" w:eastAsia="Arial" w:hAnsi="Arial" w:cs="Arial"/>
          <w:sz w:val="17"/>
          <w:szCs w:val="17"/>
        </w:rPr>
      </w:pPr>
      <w:r>
        <w:rPr>
          <w:rFonts w:ascii="Calibri" w:eastAsia="Calibri" w:hAnsi="Calibri" w:cs="Calibri"/>
          <w:sz w:val="19"/>
          <w:szCs w:val="19"/>
        </w:rPr>
        <w:t>3</w:t>
      </w:r>
      <w:r>
        <w:rPr>
          <w:sz w:val="19"/>
          <w:szCs w:val="19"/>
        </w:rPr>
        <w:t xml:space="preserve">     </w:t>
      </w:r>
      <w:r>
        <w:rPr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Wastewater</w:t>
      </w:r>
      <w:r>
        <w:rPr>
          <w:b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Base</w:t>
      </w:r>
      <w:r>
        <w:rPr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Charge</w:t>
      </w:r>
      <w:r>
        <w:rPr>
          <w:b/>
          <w:sz w:val="17"/>
          <w:szCs w:val="17"/>
        </w:rPr>
        <w:t xml:space="preserve">                                                                                 </w:t>
      </w:r>
      <w:r>
        <w:rPr>
          <w:b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7</w:t>
      </w:r>
      <w:r>
        <w:rPr>
          <w:sz w:val="19"/>
          <w:szCs w:val="19"/>
        </w:rPr>
        <w:t xml:space="preserve">   </w:t>
      </w:r>
      <w:r>
        <w:rPr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Wastewater</w:t>
      </w:r>
      <w:r>
        <w:rPr>
          <w:b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Tap</w:t>
      </w:r>
      <w:r>
        <w:rPr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1"/>
          <w:sz w:val="17"/>
          <w:szCs w:val="17"/>
        </w:rPr>
        <w:t>Fees</w:t>
      </w:r>
    </w:p>
    <w:p w14:paraId="379ACF10" w14:textId="77777777" w:rsidR="000F7C95" w:rsidRDefault="005143B9">
      <w:pPr>
        <w:spacing w:before="15"/>
        <w:ind w:left="1866"/>
        <w:rPr>
          <w:rFonts w:ascii="Calibri" w:eastAsia="Calibri" w:hAnsi="Calibri" w:cs="Calibri"/>
          <w:sz w:val="19"/>
          <w:szCs w:val="19"/>
        </w:rPr>
      </w:pPr>
      <w:r>
        <w:pict w14:anchorId="2A7262D5">
          <v:group id="_x0000_s1030" style="position:absolute;left:0;text-align:left;margin-left:282.35pt;margin-top:151.7pt;width:0;height:162.95pt;z-index:-2782;mso-position-horizontal-relative:page" coordorigin="5647,3034" coordsize="0,3259">
            <v:shape id="_x0000_s1031" style="position:absolute;left:5647;top:3034;width:0;height:3259" coordorigin="5647,3034" coordsize="0,3259" path="m5647,3034r,3259e" filled="f" strokeweight="1.7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9"/>
          <w:szCs w:val="19"/>
        </w:rPr>
        <w:t>Meter</w:t>
      </w:r>
      <w:r>
        <w:rPr>
          <w:sz w:val="19"/>
          <w:szCs w:val="19"/>
        </w:rPr>
        <w:t xml:space="preserve">                             </w:t>
      </w:r>
      <w:r>
        <w:rPr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Per</w:t>
      </w:r>
    </w:p>
    <w:p w14:paraId="49066337" w14:textId="77777777" w:rsidR="000F7C95" w:rsidRDefault="005143B9">
      <w:pPr>
        <w:spacing w:before="15" w:line="255" w:lineRule="auto"/>
        <w:ind w:left="1698" w:right="161" w:firstLine="259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Size</w:t>
      </w:r>
      <w:r>
        <w:rPr>
          <w:sz w:val="19"/>
          <w:szCs w:val="19"/>
        </w:rPr>
        <w:t xml:space="preserve">                             </w:t>
      </w:r>
      <w:r>
        <w:rPr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Month</w:t>
      </w:r>
      <w:r>
        <w:rPr>
          <w:sz w:val="19"/>
          <w:szCs w:val="19"/>
        </w:rPr>
        <w:t xml:space="preserve">                                                 </w:t>
      </w:r>
      <w:r>
        <w:rPr>
          <w:spacing w:val="3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Tap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Size</w:t>
      </w:r>
      <w:r>
        <w:rPr>
          <w:sz w:val="19"/>
          <w:szCs w:val="19"/>
        </w:rPr>
        <w:t xml:space="preserve">                                                                               </w:t>
      </w:r>
      <w:r>
        <w:rPr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Tap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Fee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</w:t>
      </w:r>
      <w:r>
        <w:rPr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Up</w:t>
      </w:r>
      <w:r>
        <w:rPr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3/4"</w:t>
      </w:r>
      <w:r>
        <w:rPr>
          <w:sz w:val="19"/>
          <w:szCs w:val="19"/>
        </w:rPr>
        <w:t xml:space="preserve">                            </w:t>
      </w:r>
      <w:r>
        <w:rPr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$15.50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3/4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</w:t>
      </w:r>
      <w:r>
        <w:rPr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  </w:t>
      </w:r>
      <w:r>
        <w:rPr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    </w:t>
      </w:r>
      <w:r>
        <w:rPr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$5,750</w:t>
      </w:r>
    </w:p>
    <w:p w14:paraId="15191CFC" w14:textId="77777777" w:rsidR="000F7C95" w:rsidRDefault="005143B9">
      <w:pPr>
        <w:spacing w:before="2"/>
        <w:ind w:left="206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  </w:t>
      </w:r>
      <w:r>
        <w:rPr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$34.56</w:t>
      </w:r>
      <w:r>
        <w:rPr>
          <w:sz w:val="19"/>
          <w:szCs w:val="19"/>
        </w:rPr>
        <w:t xml:space="preserve">                                                </w:t>
      </w:r>
      <w:r>
        <w:rPr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</w:t>
      </w:r>
      <w:r>
        <w:rPr>
          <w:spacing w:val="4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  </w:t>
      </w:r>
      <w:r>
        <w:rPr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2.5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  </w:t>
      </w:r>
      <w:r>
        <w:rPr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$14,375</w:t>
      </w:r>
    </w:p>
    <w:p w14:paraId="7F79A784" w14:textId="77777777" w:rsidR="000F7C95" w:rsidRDefault="005143B9">
      <w:pPr>
        <w:spacing w:before="15"/>
        <w:ind w:left="1810" w:right="16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1/2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</w:t>
      </w:r>
      <w:r>
        <w:rPr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$66.53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1/2</w:t>
      </w:r>
      <w:r>
        <w:rPr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</w:t>
      </w:r>
      <w:r>
        <w:rPr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  </w:t>
      </w:r>
      <w:r>
        <w:rPr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  </w:t>
      </w:r>
      <w:r>
        <w:rPr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$28,750</w:t>
      </w:r>
    </w:p>
    <w:p w14:paraId="791C6717" w14:textId="77777777" w:rsidR="000F7C95" w:rsidRDefault="005143B9">
      <w:pPr>
        <w:spacing w:before="15"/>
        <w:ind w:left="1963" w:right="16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2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 </w:t>
      </w:r>
      <w:r>
        <w:rPr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$104.85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</w:t>
      </w:r>
      <w:r>
        <w:rPr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  </w:t>
      </w:r>
      <w:r>
        <w:rPr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  </w:t>
      </w:r>
      <w:r>
        <w:rPr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$46,000</w:t>
      </w:r>
    </w:p>
    <w:p w14:paraId="51ABCC2C" w14:textId="77777777" w:rsidR="000F7C95" w:rsidRDefault="005143B9">
      <w:pPr>
        <w:spacing w:before="15"/>
        <w:ind w:left="1963" w:right="16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3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 </w:t>
      </w:r>
      <w:r>
        <w:rPr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$207.04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</w:t>
      </w:r>
      <w:r>
        <w:rPr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</w:t>
      </w:r>
      <w:r>
        <w:rPr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16.0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  </w:t>
      </w:r>
      <w:r>
        <w:rPr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$92,000</w:t>
      </w:r>
    </w:p>
    <w:p w14:paraId="46C4A6B3" w14:textId="77777777" w:rsidR="000F7C95" w:rsidRDefault="005143B9">
      <w:pPr>
        <w:spacing w:before="15"/>
        <w:ind w:left="1963" w:right="161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4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 </w:t>
      </w:r>
      <w:r>
        <w:rPr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$322.00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</w:t>
      </w:r>
      <w:r>
        <w:rPr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</w:t>
      </w:r>
      <w:r>
        <w:rPr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25.0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</w:t>
      </w:r>
      <w:r>
        <w:rPr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$143,750</w:t>
      </w:r>
    </w:p>
    <w:p w14:paraId="013BFE64" w14:textId="77777777" w:rsidR="000F7C95" w:rsidRDefault="005143B9">
      <w:pPr>
        <w:spacing w:before="15"/>
        <w:ind w:left="1963" w:right="161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6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   </w:t>
      </w:r>
      <w:r>
        <w:rPr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$641.95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</w:t>
      </w:r>
      <w:r>
        <w:rPr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</w:t>
      </w:r>
      <w:r>
        <w:rPr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50.0</w:t>
      </w:r>
      <w:r>
        <w:rPr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</w:t>
      </w:r>
      <w:r>
        <w:rPr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$287,500</w:t>
      </w:r>
    </w:p>
    <w:p w14:paraId="759B023D" w14:textId="77777777" w:rsidR="000F7C95" w:rsidRDefault="005143B9">
      <w:pPr>
        <w:spacing w:before="10"/>
        <w:ind w:left="1963" w:right="161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8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                  </w:t>
      </w:r>
      <w:r>
        <w:rPr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$1,024.62</w:t>
      </w:r>
      <w:r>
        <w:rPr>
          <w:sz w:val="19"/>
          <w:szCs w:val="19"/>
        </w:rPr>
        <w:t xml:space="preserve">                                             </w:t>
      </w:r>
      <w:r>
        <w:rPr>
          <w:spacing w:val="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"</w:t>
      </w:r>
      <w:r>
        <w:rPr>
          <w:sz w:val="19"/>
          <w:szCs w:val="19"/>
        </w:rPr>
        <w:t xml:space="preserve">           </w:t>
      </w:r>
      <w:r>
        <w:rPr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sz w:val="19"/>
          <w:szCs w:val="19"/>
        </w:rPr>
        <w:t xml:space="preserve">  </w:t>
      </w:r>
      <w:r>
        <w:rPr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80.0</w:t>
      </w:r>
      <w:r>
        <w:rPr>
          <w:spacing w:val="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SFE</w:t>
      </w:r>
      <w:r>
        <w:rPr>
          <w:sz w:val="19"/>
          <w:szCs w:val="19"/>
        </w:rPr>
        <w:t xml:space="preserve">                                                        </w:t>
      </w:r>
      <w:r>
        <w:rPr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$460,000</w:t>
      </w:r>
    </w:p>
    <w:p w14:paraId="56B1DC0A" w14:textId="77777777" w:rsidR="000F7C95" w:rsidRDefault="000F7C95">
      <w:pPr>
        <w:spacing w:before="7" w:line="40" w:lineRule="exact"/>
        <w:rPr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38"/>
        <w:gridCol w:w="1013"/>
        <w:gridCol w:w="624"/>
        <w:gridCol w:w="4638"/>
        <w:gridCol w:w="1144"/>
      </w:tblGrid>
      <w:tr w:rsidR="000F7C95" w14:paraId="39A5900E" w14:textId="77777777">
        <w:trPr>
          <w:trHeight w:hRule="exact" w:val="554"/>
        </w:trPr>
        <w:tc>
          <w:tcPr>
            <w:tcW w:w="543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00535702" w14:textId="77777777" w:rsidR="000F7C95" w:rsidRDefault="000F7C95"/>
        </w:tc>
        <w:tc>
          <w:tcPr>
            <w:tcW w:w="62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183DA65F" w14:textId="77777777" w:rsidR="000F7C95" w:rsidRDefault="000F7C95">
            <w:pPr>
              <w:spacing w:before="15" w:line="220" w:lineRule="exact"/>
              <w:rPr>
                <w:sz w:val="22"/>
                <w:szCs w:val="22"/>
              </w:rPr>
            </w:pPr>
          </w:p>
          <w:p w14:paraId="1024384C" w14:textId="77777777" w:rsidR="000F7C95" w:rsidRDefault="005143B9">
            <w:pPr>
              <w:ind w:left="43"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Fees</w:t>
            </w:r>
          </w:p>
        </w:tc>
        <w:tc>
          <w:tcPr>
            <w:tcW w:w="463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58907CC7" w14:textId="77777777" w:rsidR="000F7C95" w:rsidRDefault="000F7C95">
            <w:pPr>
              <w:spacing w:before="17" w:line="200" w:lineRule="exact"/>
            </w:pPr>
          </w:p>
          <w:p w14:paraId="3A0FC108" w14:textId="77777777" w:rsidR="000F7C95" w:rsidRDefault="005143B9">
            <w:pPr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and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Charges</w:t>
            </w:r>
          </w:p>
        </w:tc>
        <w:tc>
          <w:tcPr>
            <w:tcW w:w="114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096D1AB0" w14:textId="77777777" w:rsidR="000F7C95" w:rsidRDefault="000F7C95"/>
        </w:tc>
      </w:tr>
      <w:tr w:rsidR="000F7C95" w14:paraId="7A61C02E" w14:textId="77777777">
        <w:trPr>
          <w:trHeight w:hRule="exact" w:val="246"/>
        </w:trPr>
        <w:tc>
          <w:tcPr>
            <w:tcW w:w="4385" w:type="dxa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1F9432D1" w14:textId="77777777" w:rsidR="000F7C95" w:rsidRDefault="005143B9">
            <w:pPr>
              <w:spacing w:line="180" w:lineRule="exact"/>
              <w:ind w:left="2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4</w:t>
            </w:r>
            <w:r>
              <w:rPr>
                <w:position w:val="1"/>
                <w:sz w:val="19"/>
                <w:szCs w:val="19"/>
              </w:rPr>
              <w:t xml:space="preserve">     </w:t>
            </w:r>
            <w:r>
              <w:rPr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7"/>
                <w:szCs w:val="17"/>
              </w:rPr>
              <w:t>Wastewater</w:t>
            </w:r>
            <w:r>
              <w:rPr>
                <w:b/>
                <w:spacing w:val="1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7"/>
                <w:szCs w:val="17"/>
              </w:rPr>
              <w:t>Volume</w:t>
            </w:r>
            <w:r>
              <w:rPr>
                <w:b/>
                <w:spacing w:val="1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7"/>
                <w:szCs w:val="17"/>
              </w:rPr>
              <w:t>Charge</w:t>
            </w:r>
            <w:r>
              <w:rPr>
                <w:b/>
                <w:position w:val="1"/>
                <w:sz w:val="17"/>
                <w:szCs w:val="17"/>
              </w:rPr>
              <w:t xml:space="preserve">               </w:t>
            </w:r>
            <w:r>
              <w:rPr>
                <w:b/>
                <w:spacing w:val="2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$</w:t>
            </w:r>
            <w:r>
              <w:rPr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Per</w:t>
            </w:r>
          </w:p>
        </w:tc>
        <w:tc>
          <w:tcPr>
            <w:tcW w:w="34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136E4B94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9562378" w14:textId="77777777" w:rsidR="000F7C95" w:rsidRDefault="000F7C95"/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nil"/>
              <w:right w:val="nil"/>
            </w:tcBorders>
          </w:tcPr>
          <w:p w14:paraId="489B56A2" w14:textId="77777777" w:rsidR="000F7C95" w:rsidRDefault="000F7C95"/>
        </w:tc>
        <w:tc>
          <w:tcPr>
            <w:tcW w:w="463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0A576CDB" w14:textId="77777777" w:rsidR="000F7C95" w:rsidRDefault="000F7C95"/>
        </w:tc>
        <w:tc>
          <w:tcPr>
            <w:tcW w:w="1144" w:type="dxa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</w:tcPr>
          <w:p w14:paraId="56F7C587" w14:textId="77777777" w:rsidR="000F7C95" w:rsidRDefault="005143B9">
            <w:pPr>
              <w:spacing w:line="180" w:lineRule="exact"/>
              <w:ind w:left="4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Fee</w:t>
            </w:r>
            <w:r>
              <w:rPr>
                <w:b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/</w:t>
            </w:r>
          </w:p>
        </w:tc>
      </w:tr>
      <w:tr w:rsidR="000F7C95" w14:paraId="5C07E1DC" w14:textId="77777777">
        <w:trPr>
          <w:trHeight w:hRule="exact" w:val="242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3169362" w14:textId="77777777" w:rsidR="000F7C95" w:rsidRDefault="005143B9">
            <w:pPr>
              <w:spacing w:line="200" w:lineRule="exact"/>
              <w:ind w:right="141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1,000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Gal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6420D504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A98E00E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single" w:sz="8" w:space="0" w:color="000000"/>
              <w:right w:val="nil"/>
            </w:tcBorders>
          </w:tcPr>
          <w:p w14:paraId="35D85E9D" w14:textId="77777777" w:rsidR="000F7C95" w:rsidRDefault="005143B9">
            <w:pPr>
              <w:spacing w:before="11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R</w:t>
            </w:r>
            <w:r>
              <w:rPr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&amp;</w:t>
            </w:r>
            <w:r>
              <w:rPr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R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B28B98" w14:textId="77777777" w:rsidR="000F7C95" w:rsidRDefault="005143B9">
            <w:pPr>
              <w:spacing w:before="11"/>
              <w:ind w:left="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Service</w:t>
            </w:r>
            <w:r>
              <w:rPr>
                <w:b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Description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4" w:space="0" w:color="000000"/>
            </w:tcBorders>
          </w:tcPr>
          <w:p w14:paraId="04A228E7" w14:textId="77777777" w:rsidR="000F7C95" w:rsidRDefault="005143B9">
            <w:pPr>
              <w:spacing w:before="30"/>
              <w:ind w:lef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104"/>
                <w:sz w:val="16"/>
                <w:szCs w:val="16"/>
              </w:rPr>
              <w:t>Charge</w:t>
            </w:r>
          </w:p>
        </w:tc>
      </w:tr>
      <w:tr w:rsidR="000F7C95" w14:paraId="54168200" w14:textId="77777777">
        <w:trPr>
          <w:trHeight w:hRule="exact" w:val="253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5709AC0" w14:textId="77777777" w:rsidR="000F7C95" w:rsidRDefault="005143B9">
            <w:pPr>
              <w:spacing w:line="220" w:lineRule="exact"/>
              <w:ind w:left="13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Residential</w:t>
            </w:r>
            <w:r>
              <w:rPr>
                <w:b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Rate</w:t>
            </w:r>
            <w:r>
              <w:rPr>
                <w:b/>
                <w:sz w:val="19"/>
                <w:szCs w:val="19"/>
              </w:rPr>
              <w:t xml:space="preserve">                         </w:t>
            </w:r>
            <w:r>
              <w:rPr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$5.78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3BED8BD2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319C97D" w14:textId="77777777" w:rsidR="000F7C95" w:rsidRDefault="000F7C95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nil"/>
              <w:right w:val="nil"/>
            </w:tcBorders>
          </w:tcPr>
          <w:p w14:paraId="2F537DDA" w14:textId="77777777" w:rsidR="000F7C95" w:rsidRDefault="005143B9">
            <w:pPr>
              <w:spacing w:line="200" w:lineRule="exact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0FEBF0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Meter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Installation,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In-house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3/4"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single" w:sz="14" w:space="0" w:color="000000"/>
            </w:tcBorders>
          </w:tcPr>
          <w:p w14:paraId="4ADB2490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361</w:t>
            </w:r>
          </w:p>
        </w:tc>
      </w:tr>
      <w:tr w:rsidR="000F7C95" w14:paraId="7840B167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E862418" w14:textId="77777777" w:rsidR="000F7C95" w:rsidRDefault="005143B9">
            <w:pPr>
              <w:spacing w:line="200" w:lineRule="exact"/>
              <w:ind w:left="9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Residential</w:t>
            </w:r>
            <w:r>
              <w:rPr>
                <w:b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Winter</w:t>
            </w:r>
            <w:r>
              <w:rPr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Use</w:t>
            </w:r>
            <w:r>
              <w:rPr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Average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7B23B4B6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3D89E09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83372BF" w14:textId="77777777" w:rsidR="000F7C95" w:rsidRDefault="005143B9">
            <w:pPr>
              <w:spacing w:line="200" w:lineRule="exact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78C5DB0E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Inspection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Water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New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Construction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971A7D6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</w:p>
        </w:tc>
      </w:tr>
      <w:tr w:rsidR="000F7C95" w14:paraId="45205519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4E2B580" w14:textId="77777777" w:rsidR="000F7C95" w:rsidRDefault="005143B9">
            <w:pPr>
              <w:spacing w:line="200" w:lineRule="exact"/>
              <w:ind w:left="9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(Bill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periods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Dec,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Jan,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Feb)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6859DDB8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A9BBD19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3B25F72" w14:textId="77777777" w:rsidR="000F7C95" w:rsidRDefault="005143B9">
            <w:pPr>
              <w:spacing w:line="200" w:lineRule="exact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0D045975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Inspection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Fee,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Wastewater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New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Construction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AE88417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</w:p>
        </w:tc>
      </w:tr>
      <w:tr w:rsidR="000F7C95" w14:paraId="5BF02590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46D8BE8" w14:textId="77777777" w:rsidR="000F7C95" w:rsidRDefault="005143B9">
            <w:pPr>
              <w:spacing w:before="11"/>
              <w:ind w:left="13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Whatever</w:t>
            </w:r>
            <w:r>
              <w:rPr>
                <w:b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is</w:t>
            </w:r>
            <w:r>
              <w:rPr>
                <w:b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greater;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799D055D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7E3C8EF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18A02DF3" w14:textId="77777777" w:rsidR="000F7C95" w:rsidRDefault="005143B9">
            <w:pPr>
              <w:spacing w:line="200" w:lineRule="exact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540F94CC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Hydrant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Meter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Deposit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4CC47EC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1,000</w:t>
            </w:r>
          </w:p>
        </w:tc>
      </w:tr>
      <w:tr w:rsidR="00245238" w14:paraId="4F88A26E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4AEE623" w14:textId="77777777" w:rsidR="00245238" w:rsidRDefault="00245238">
            <w:pPr>
              <w:spacing w:line="200" w:lineRule="exact"/>
              <w:ind w:left="381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24BFB1CC" w14:textId="77777777" w:rsidR="00245238" w:rsidRDefault="00245238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91493DB" w14:textId="77777777" w:rsidR="00245238" w:rsidRDefault="00245238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557933F7" w14:textId="2C602A7B" w:rsidR="00245238" w:rsidRDefault="00245238" w:rsidP="00245238">
            <w:pPr>
              <w:spacing w:line="200" w:lineRule="exac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 8. 11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25CB6ACA" w14:textId="7F3A6CD3" w:rsidR="00245238" w:rsidRDefault="00245238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New Service Deposit, Commercial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7CC9BFB" w14:textId="4EF04CA4" w:rsidR="00245238" w:rsidRDefault="00245238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        150</w:t>
            </w:r>
          </w:p>
        </w:tc>
      </w:tr>
      <w:tr w:rsidR="000F7C95" w14:paraId="2DADB404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6DDF6D5" w14:textId="77777777" w:rsidR="000F7C95" w:rsidRDefault="005143B9">
            <w:pPr>
              <w:spacing w:line="200" w:lineRule="exact"/>
              <w:ind w:left="38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Minimum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1,500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actual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winter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usage;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2C5303F9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7CC42F3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42310F70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15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6F2A0723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Late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Payment,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Water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and/or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Wastewater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3A60C68C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</w:p>
        </w:tc>
      </w:tr>
      <w:tr w:rsidR="000F7C95" w14:paraId="4B66D588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BDFB80B" w14:textId="77777777" w:rsidR="000F7C95" w:rsidRDefault="005143B9">
            <w:pPr>
              <w:spacing w:line="200" w:lineRule="exact"/>
              <w:ind w:left="9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Or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New</w:t>
            </w:r>
            <w:r>
              <w:rPr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Residential</w:t>
            </w:r>
            <w:r>
              <w:rPr>
                <w:b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Customers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50A47FD9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1C9796E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39444362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0AD9D8F4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Returned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Check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264ADA7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</w:p>
        </w:tc>
      </w:tr>
      <w:tr w:rsidR="000F7C95" w14:paraId="7F1BC4CA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31A9188" w14:textId="77777777" w:rsidR="000F7C95" w:rsidRDefault="005143B9">
            <w:pPr>
              <w:spacing w:line="200" w:lineRule="exact"/>
              <w:ind w:left="7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set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3,500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until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actual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winter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6D4DE10D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FBF96F9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540FB3FC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7978A91A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Returned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Check,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Bank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24FC537E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10</w:t>
            </w:r>
          </w:p>
        </w:tc>
      </w:tr>
      <w:tr w:rsidR="000F7C95" w14:paraId="29E2004C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759662D" w14:textId="77777777" w:rsidR="000F7C95" w:rsidRDefault="005143B9">
            <w:pPr>
              <w:spacing w:line="200" w:lineRule="exact"/>
              <w:ind w:left="11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usage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be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determined;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6BB1C2A8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D859FF8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A56A72A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17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5957C754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Service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Charge,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each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(disconnection,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reconnection,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1786CFE3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</w:p>
        </w:tc>
      </w:tr>
      <w:tr w:rsidR="000F7C95" w14:paraId="22EC5543" w14:textId="77777777">
        <w:trPr>
          <w:trHeight w:hRule="exact" w:val="247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E322C5D" w14:textId="77777777" w:rsidR="000F7C95" w:rsidRDefault="005143B9">
            <w:pPr>
              <w:spacing w:line="200" w:lineRule="exact"/>
              <w:ind w:left="9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Or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New</w:t>
            </w:r>
            <w:r>
              <w:rPr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Accounts</w:t>
            </w:r>
            <w:r>
              <w:rPr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for</w:t>
            </w:r>
            <w:r>
              <w:rPr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Developer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45DCD3EF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3BB6418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06FBD89F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19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06B1EE75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Tampering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plus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actual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repair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&amp;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Charge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315B5CC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500</w:t>
            </w:r>
          </w:p>
        </w:tc>
      </w:tr>
      <w:tr w:rsidR="000F7C95" w14:paraId="37B7E2FF" w14:textId="77777777">
        <w:trPr>
          <w:trHeight w:hRule="exact" w:val="245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F8FB272" w14:textId="77777777" w:rsidR="000F7C95" w:rsidRDefault="005143B9">
            <w:pPr>
              <w:spacing w:line="200" w:lineRule="exact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Owned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Unoccupied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residences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set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1,500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gallons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26BDA7B7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4D7EB53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7A6BB2CE" w14:textId="77777777" w:rsidR="000F7C95" w:rsidRDefault="005143B9">
            <w:pPr>
              <w:spacing w:line="200" w:lineRule="exact"/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10B77902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Grease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Trap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Clean-up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9A9F20E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500</w:t>
            </w:r>
          </w:p>
        </w:tc>
      </w:tr>
      <w:tr w:rsidR="000F7C95" w14:paraId="54AB067D" w14:textId="77777777">
        <w:trPr>
          <w:trHeight w:hRule="exact" w:val="263"/>
        </w:trPr>
        <w:tc>
          <w:tcPr>
            <w:tcW w:w="4385" w:type="dxa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48C174C" w14:textId="77777777" w:rsidR="000F7C95" w:rsidRDefault="000F7C95"/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14:paraId="2D667D1A" w14:textId="77777777" w:rsidR="000F7C95" w:rsidRDefault="000F7C95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FDA14A7" w14:textId="77777777" w:rsidR="000F7C95" w:rsidRDefault="000F7C95"/>
        </w:tc>
        <w:tc>
          <w:tcPr>
            <w:tcW w:w="624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14:paraId="7C572C12" w14:textId="77777777" w:rsidR="000F7C95" w:rsidRDefault="005143B9">
            <w:pPr>
              <w:spacing w:line="20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8.21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3742B3D6" w14:textId="77777777" w:rsidR="000F7C95" w:rsidRDefault="005143B9">
            <w:pPr>
              <w:spacing w:line="200" w:lineRule="exact"/>
              <w:ind w:lef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After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Hours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Fee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</w:tcPr>
          <w:p w14:paraId="14F9F7FB" w14:textId="77777777" w:rsidR="000F7C95" w:rsidRDefault="005143B9">
            <w:pPr>
              <w:spacing w:line="200" w:lineRule="exact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$</w:t>
            </w:r>
            <w:r>
              <w:rPr>
                <w:sz w:val="19"/>
                <w:szCs w:val="19"/>
              </w:rPr>
              <w:t xml:space="preserve">        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</w:p>
        </w:tc>
      </w:tr>
    </w:tbl>
    <w:p w14:paraId="4024CCFD" w14:textId="77777777" w:rsidR="000F7C95" w:rsidRDefault="000F7C95">
      <w:pPr>
        <w:spacing w:before="1" w:line="180" w:lineRule="exact"/>
        <w:rPr>
          <w:sz w:val="18"/>
          <w:szCs w:val="18"/>
        </w:rPr>
      </w:pPr>
    </w:p>
    <w:p w14:paraId="5ED8EF1C" w14:textId="77777777" w:rsidR="000F7C95" w:rsidRDefault="005143B9">
      <w:pPr>
        <w:spacing w:before="40"/>
        <w:ind w:left="1582"/>
        <w:rPr>
          <w:rFonts w:ascii="Arial" w:eastAsia="Arial" w:hAnsi="Arial" w:cs="Arial"/>
          <w:sz w:val="17"/>
          <w:szCs w:val="17"/>
        </w:rPr>
      </w:pPr>
      <w:r>
        <w:pict w14:anchorId="01464200">
          <v:group id="_x0000_s1026" style="position:absolute;left:0;text-align:left;margin-left:9.9pt;margin-top:530.1pt;width:222.7pt;height:202.4pt;z-index:-2783;mso-position-horizontal-relative:page;mso-position-vertical-relative:page" coordorigin="198,10602" coordsize="4454,4048">
            <v:shape id="_x0000_s1029" style="position:absolute;left:216;top:10620;width:0;height:4013" coordorigin="216,10620" coordsize="0,4013" path="m216,10620r,4013e" filled="f" strokeweight="1.78pt">
              <v:path arrowok="t"/>
            </v:shape>
            <v:shape id="_x0000_s1028" style="position:absolute;left:4618;top:10654;width:0;height:3979" coordorigin="4618,10654" coordsize="0,3979" path="m4618,10654r,3979e" filled="f" strokeweight="1.78pt">
              <v:path arrowok="t"/>
            </v:shape>
            <v:shape id="_x0000_s1027" style="position:absolute;left:233;top:14616;width:4402;height:0" coordorigin="233,14616" coordsize="4402,0" path="m233,14616r4401,e" filled="f" strokeweight="1.7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w w:val="101"/>
          <w:sz w:val="17"/>
          <w:szCs w:val="17"/>
        </w:rPr>
        <w:t>Commercial:</w:t>
      </w:r>
    </w:p>
    <w:p w14:paraId="4359DFE9" w14:textId="77777777" w:rsidR="000F7C95" w:rsidRDefault="005143B9">
      <w:pPr>
        <w:spacing w:before="22"/>
        <w:ind w:left="125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Actual</w:t>
      </w:r>
      <w:r>
        <w:rPr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Monthly</w:t>
      </w:r>
      <w:r>
        <w:rPr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Usage</w:t>
      </w:r>
      <w:r>
        <w:rPr>
          <w:sz w:val="19"/>
          <w:szCs w:val="19"/>
        </w:rPr>
        <w:t xml:space="preserve">                    </w:t>
      </w:r>
      <w:r>
        <w:rPr>
          <w:spacing w:val="4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$5.78</w:t>
      </w:r>
    </w:p>
    <w:sectPr w:rsidR="000F7C95">
      <w:footerReference w:type="default" r:id="rId18"/>
      <w:pgSz w:w="12240" w:h="15840"/>
      <w:pgMar w:top="340" w:right="80" w:bottom="28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4B56" w14:textId="77777777" w:rsidR="00000000" w:rsidRDefault="005143B9">
      <w:r>
        <w:separator/>
      </w:r>
    </w:p>
  </w:endnote>
  <w:endnote w:type="continuationSeparator" w:id="0">
    <w:p w14:paraId="5B2BF547" w14:textId="77777777" w:rsidR="00000000" w:rsidRDefault="0051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CE3B2" w14:textId="77777777" w:rsidR="000F7C95" w:rsidRDefault="005143B9">
    <w:pPr>
      <w:spacing w:line="200" w:lineRule="exact"/>
    </w:pPr>
    <w:r>
      <w:pict w14:anchorId="7D79621C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45.15pt;margin-top:753.5pt;width:95.9pt;height:12pt;z-index:-2789;mso-position-horizontal-relative:page;mso-position-vertical-relative:page" filled="f" stroked="f">
          <v:textbox inset="0,0,0,0">
            <w:txbxContent>
              <w:p w14:paraId="7D8002EA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328E3" w14:textId="77777777" w:rsidR="000F7C95" w:rsidRDefault="000F7C95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097E" w14:textId="77777777" w:rsidR="000F7C95" w:rsidRDefault="000F7C9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BCA8" w14:textId="77777777" w:rsidR="000F7C95" w:rsidRDefault="005143B9">
    <w:pPr>
      <w:spacing w:line="200" w:lineRule="exact"/>
    </w:pPr>
    <w:r>
      <w:pict w14:anchorId="34B5C6FB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1pt;margin-top:731.5pt;width:68.75pt;height:10pt;z-index:-2788;mso-position-horizontal-relative:page;mso-position-vertical-relative:page" filled="f" stroked="f">
          <v:textbox inset="0,0,0,0">
            <w:txbxContent>
              <w:p w14:paraId="2485E58A" w14:textId="77777777" w:rsidR="000F7C95" w:rsidRDefault="005143B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{005</w:t>
                </w:r>
                <w:r>
                  <w:rPr>
                    <w:spacing w:val="-1"/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39</w:t>
                </w:r>
                <w:r>
                  <w:rPr>
                    <w:spacing w:val="-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0.DOC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}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C9F59EF">
        <v:shape id="_x0000_s2064" type="#_x0000_t202" style="position:absolute;margin-left:299.8pt;margin-top:741.5pt;width:12.3pt;height:12pt;z-index:-2787;mso-position-horizontal-relative:page;mso-position-vertical-relative:page" filled="f" stroked="f">
          <v:textbox inset="0,0,0,0">
            <w:txbxContent>
              <w:p w14:paraId="4FDBB9D0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849FBFE">
        <v:shape id="_x0000_s2063" type="#_x0000_t202" style="position:absolute;margin-left:445.15pt;margin-top:753.5pt;width:95.9pt;height:12pt;z-index:-2786;mso-position-horizontal-relative:page;mso-position-vertical-relative:page" filled="f" stroked="f">
          <v:textbox inset="0,0,0,0">
            <w:txbxContent>
              <w:p w14:paraId="76B49EC8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B4B9" w14:textId="77777777" w:rsidR="000F7C95" w:rsidRDefault="000F7C95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9C5" w14:textId="77777777" w:rsidR="000F7C95" w:rsidRDefault="005143B9">
    <w:pPr>
      <w:spacing w:line="200" w:lineRule="exact"/>
    </w:pPr>
    <w:r>
      <w:pict w14:anchorId="595514C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.6pt;margin-top:686.65pt;width:68.75pt;height:10pt;z-index:-2785;mso-position-horizontal-relative:page;mso-position-vertical-relative:page" filled="f" stroked="f">
          <v:textbox inset="0,0,0,0">
            <w:txbxContent>
              <w:p w14:paraId="49C50799" w14:textId="77777777" w:rsidR="000F7C95" w:rsidRDefault="005143B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{005</w:t>
                </w:r>
                <w:r>
                  <w:rPr>
                    <w:spacing w:val="-1"/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39</w:t>
                </w:r>
                <w:r>
                  <w:rPr>
                    <w:spacing w:val="-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0.DOC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}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00A86B6">
        <v:shape id="_x0000_s2061" type="#_x0000_t202" style="position:absolute;margin-left:284.55pt;margin-top:696.65pt;width:14.1pt;height:12pt;z-index:-2784;mso-position-horizontal-relative:page;mso-position-vertical-relative:page" filled="f" stroked="f">
          <v:textbox inset="0,0,0,0">
            <w:txbxContent>
              <w:p w14:paraId="5F1F8673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EDEAFFD">
        <v:shape id="_x0000_s2060" type="#_x0000_t202" style="position:absolute;margin-left:430.75pt;margin-top:708.65pt;width:95.9pt;height:12pt;z-index:-2783;mso-position-horizontal-relative:page;mso-position-vertical-relative:page" filled="f" stroked="f">
          <v:textbox inset="0,0,0,0">
            <w:txbxContent>
              <w:p w14:paraId="60DD7C85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66D7" w14:textId="77777777" w:rsidR="000F7C95" w:rsidRDefault="005143B9">
    <w:pPr>
      <w:spacing w:line="200" w:lineRule="exact"/>
    </w:pPr>
    <w:r>
      <w:pict w14:anchorId="6012356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6.6pt;margin-top:686.65pt;width:68.75pt;height:10pt;z-index:-2782;mso-position-horizontal-relative:page;mso-position-vertical-relative:page" filled="f" stroked="f">
          <v:textbox inset="0,0,0,0">
            <w:txbxContent>
              <w:p w14:paraId="6B2EE7EA" w14:textId="77777777" w:rsidR="000F7C95" w:rsidRDefault="005143B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{005</w:t>
                </w:r>
                <w:r>
                  <w:rPr>
                    <w:spacing w:val="-1"/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39</w:t>
                </w:r>
                <w:r>
                  <w:rPr>
                    <w:spacing w:val="-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0.DOC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}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597AEF9">
        <v:shape id="_x0000_s2058" type="#_x0000_t202" style="position:absolute;margin-left:284.55pt;margin-top:696.65pt;width:14.1pt;height:12pt;z-index:-2781;mso-position-horizontal-relative:page;mso-position-vertical-relative:page" filled="f" stroked="f">
          <v:textbox inset="0,0,0,0">
            <w:txbxContent>
              <w:p w14:paraId="3E3063A5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205848">
        <v:shape id="_x0000_s2057" type="#_x0000_t202" style="position:absolute;margin-left:430.75pt;margin-top:708.65pt;width:95.9pt;height:12pt;z-index:-2780;mso-position-horizontal-relative:page;mso-position-vertical-relative:page" filled="f" stroked="f">
          <v:textbox inset="0,0,0,0">
            <w:txbxContent>
              <w:p w14:paraId="75369D9C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BBF8" w14:textId="77777777" w:rsidR="000F7C95" w:rsidRDefault="005143B9">
    <w:pPr>
      <w:spacing w:line="200" w:lineRule="exact"/>
    </w:pPr>
    <w:r>
      <w:pict w14:anchorId="4EE7831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.1pt;margin-top:697.15pt;width:9pt;height:12pt;z-index:-2779;mso-position-horizontal-relative:page;mso-position-vertical-relative:page" filled="f" stroked="f">
          <v:textbox inset="0,0,0,0">
            <w:txbxContent>
              <w:p w14:paraId="583661BA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29E023F">
        <v:shape id="_x0000_s2055" type="#_x0000_t202" style="position:absolute;margin-left:434.6pt;margin-top:708.6pt;width:92.05pt;height:12pt;z-index:-2778;mso-position-horizontal-relative:page;mso-position-vertical-relative:page" filled="f" stroked="f">
          <v:textbox inset="0,0,0,0">
            <w:txbxContent>
              <w:p w14:paraId="4E33AEB8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-1"/>
                  </w:rPr>
                  <w:t>Ad</w:t>
                </w:r>
                <w:r>
                  <w:rPr>
                    <w:i/>
                    <w:spacing w:val="1"/>
                  </w:rPr>
                  <w:t>op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  <w:spacing w:val="-1"/>
                  </w:rPr>
                  <w:t>l</w:t>
                </w:r>
                <w:r>
                  <w:rPr>
                    <w:i/>
                  </w:rPr>
                  <w:t xml:space="preserve">y </w:t>
                </w:r>
                <w:r>
                  <w:rPr>
                    <w:i/>
                    <w:spacing w:val="-1"/>
                  </w:rPr>
                  <w:t>1</w:t>
                </w:r>
                <w:r>
                  <w:rPr>
                    <w:i/>
                    <w:spacing w:val="1"/>
                  </w:rPr>
                  <w:t>9</w:t>
                </w:r>
                <w:r>
                  <w:rPr>
                    <w:i/>
                  </w:rPr>
                  <w:t>,</w:t>
                </w:r>
                <w:r>
                  <w:rPr>
                    <w:i/>
                    <w:spacing w:val="-1"/>
                  </w:rPr>
                  <w:t xml:space="preserve"> 2</w:t>
                </w:r>
                <w:r>
                  <w:rPr>
                    <w:i/>
                    <w:spacing w:val="1"/>
                  </w:rPr>
                  <w:t>0</w:t>
                </w:r>
                <w:r>
                  <w:rPr>
                    <w:i/>
                    <w:spacing w:val="-1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1AF" w14:textId="77777777" w:rsidR="000F7C95" w:rsidRDefault="005143B9">
    <w:pPr>
      <w:spacing w:line="200" w:lineRule="exact"/>
    </w:pPr>
    <w:r>
      <w:pict w14:anchorId="22C8F76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6pt;margin-top:686.65pt;width:68.75pt;height:10pt;z-index:-2777;mso-position-horizontal-relative:page;mso-position-vertical-relative:page" filled="f" stroked="f">
          <v:textbox inset="0,0,0,0">
            <w:txbxContent>
              <w:p w14:paraId="57DC9146" w14:textId="77777777" w:rsidR="000F7C95" w:rsidRDefault="005143B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{005</w:t>
                </w:r>
                <w:r>
                  <w:rPr>
                    <w:spacing w:val="-1"/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39</w:t>
                </w:r>
                <w:r>
                  <w:rPr>
                    <w:spacing w:val="-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0.DOC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}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12C77C44">
        <v:shape id="_x0000_s2053" type="#_x0000_t202" style="position:absolute;margin-left:287.1pt;margin-top:696.65pt;width:9pt;height:12pt;z-index:-2776;mso-position-horizontal-relative:page;mso-position-vertical-relative:page" filled="f" stroked="f">
          <v:textbox inset="0,0,0,0">
            <w:txbxContent>
              <w:p w14:paraId="6B96FE29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9F6F461">
        <v:shape id="_x0000_s2052" type="#_x0000_t202" style="position:absolute;margin-left:430.75pt;margin-top:708.65pt;width:95.9pt;height:12pt;z-index:-2775;mso-position-horizontal-relative:page;mso-position-vertical-relative:page" filled="f" stroked="f">
          <v:textbox inset="0,0,0,0">
            <w:txbxContent>
              <w:p w14:paraId="38D0C6DE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15F1" w14:textId="77777777" w:rsidR="000F7C95" w:rsidRDefault="000F7C95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611A" w14:textId="77777777" w:rsidR="000F7C95" w:rsidRDefault="005143B9">
    <w:pPr>
      <w:spacing w:line="200" w:lineRule="exact"/>
    </w:pPr>
    <w:r>
      <w:pict w14:anchorId="6209DF2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29.85pt;width:68.75pt;height:10pt;z-index:-2774;mso-position-horizontal-relative:page;mso-position-vertical-relative:page" filled="f" stroked="f">
          <v:textbox inset="0,0,0,0">
            <w:txbxContent>
              <w:p w14:paraId="4B7688B2" w14:textId="77777777" w:rsidR="000F7C95" w:rsidRDefault="005143B9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{005</w:t>
                </w:r>
                <w:r>
                  <w:rPr>
                    <w:spacing w:val="-1"/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39</w:t>
                </w:r>
                <w:r>
                  <w:rPr>
                    <w:spacing w:val="-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0.DOC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}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2FC240DF">
        <v:shape id="_x0000_s2050" type="#_x0000_t202" style="position:absolute;margin-left:294.3pt;margin-top:739.85pt;width:9pt;height:12pt;z-index:-2773;mso-position-horizontal-relative:page;mso-position-vertical-relative:page" filled="f" stroked="f">
          <v:textbox inset="0,0,0,0">
            <w:txbxContent>
              <w:p w14:paraId="0EED12A7" w14:textId="77777777" w:rsidR="000F7C95" w:rsidRDefault="005143B9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A3F67DA">
        <v:shape id="_x0000_s2049" type="#_x0000_t202" style="position:absolute;margin-left:430.75pt;margin-top:751.85pt;width:95.9pt;height:12pt;z-index:-2772;mso-position-horizontal-relative:page;mso-position-vertical-relative:page" filled="f" stroked="f">
          <v:textbox inset="0,0,0,0">
            <w:txbxContent>
              <w:p w14:paraId="3FDE1972" w14:textId="77777777" w:rsidR="000F7C95" w:rsidRDefault="005143B9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Am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nd</w:t>
                </w:r>
                <w:r>
                  <w:rPr>
                    <w:i/>
                    <w:spacing w:val="-1"/>
                  </w:rPr>
                  <w:t>e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  <w:spacing w:val="-1"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ly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1</w:t>
                </w:r>
                <w:r>
                  <w:rPr>
                    <w:i/>
                    <w:spacing w:val="-1"/>
                  </w:rPr>
                  <w:t>9</w:t>
                </w:r>
                <w:r>
                  <w:rPr>
                    <w:i/>
                  </w:rPr>
                  <w:t>, 2</w:t>
                </w:r>
                <w:r>
                  <w:rPr>
                    <w:i/>
                    <w:spacing w:val="-1"/>
                  </w:rPr>
                  <w:t>01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EAB73" w14:textId="77777777" w:rsidR="00000000" w:rsidRDefault="005143B9">
      <w:r>
        <w:separator/>
      </w:r>
    </w:p>
  </w:footnote>
  <w:footnote w:type="continuationSeparator" w:id="0">
    <w:p w14:paraId="6BD6B43A" w14:textId="77777777" w:rsidR="00000000" w:rsidRDefault="0051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33F7"/>
    <w:multiLevelType w:val="multilevel"/>
    <w:tmpl w:val="AD82EA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95"/>
    <w:rsid w:val="000F7C95"/>
    <w:rsid w:val="00245238"/>
    <w:rsid w:val="005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4D030B23"/>
  <w15:docId w15:val="{18045B7E-1EFC-438A-958E-AF187B3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28367</Words>
  <Characters>161695</Characters>
  <Application>Microsoft Office Word</Application>
  <DocSecurity>0</DocSecurity>
  <Lines>1347</Lines>
  <Paragraphs>379</Paragraphs>
  <ScaleCrop>false</ScaleCrop>
  <Company/>
  <LinksUpToDate>false</LinksUpToDate>
  <CharactersWithSpaces>189683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Smith</dc:creator>
  <cp:lastModifiedBy>Kelly Smith</cp:lastModifiedBy>
  <cp:revision>2</cp:revision>
  <dcterms:created xsi:type="dcterms:W3CDTF">2020-05-08T21:23:00Z</dcterms:created>
  <dcterms:modified xsi:type="dcterms:W3CDTF">2020-05-08T21:23:00Z</dcterms:modified>
</cp:coreProperties>
</file>